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8D4069" w:rsidRDefault="00A23B3E" w:rsidP="000C665E">
      <w:pPr>
        <w:pStyle w:val="Annexetitre"/>
        <w:spacing w:before="360" w:after="0"/>
        <w:outlineLvl w:val="0"/>
        <w:rPr>
          <w:rFonts w:ascii="Arial" w:hAnsi="Arial" w:cs="Arial"/>
          <w:sz w:val="28"/>
        </w:rPr>
      </w:pPr>
      <w:r w:rsidRPr="008D4069">
        <w:rPr>
          <w:rFonts w:ascii="Arial" w:hAnsi="Arial" w:cs="Arial"/>
          <w:caps/>
          <w:sz w:val="18"/>
          <w:szCs w:val="16"/>
          <w:u w:val="none"/>
        </w:rPr>
        <w:t>documento di gara unico europeo (DGUE)</w:t>
      </w:r>
      <w:r w:rsidR="00BC029D">
        <w:rPr>
          <w:rFonts w:ascii="Arial" w:hAnsi="Arial" w:cs="Arial"/>
          <w:caps/>
          <w:sz w:val="18"/>
          <w:szCs w:val="16"/>
          <w:u w:val="none"/>
        </w:rPr>
        <w:t xml:space="preserve"> </w:t>
      </w:r>
    </w:p>
    <w:p w:rsidR="00A23B3E" w:rsidRDefault="00A23B3E" w:rsidP="000C665E">
      <w:pPr>
        <w:pStyle w:val="ChapterTitle"/>
        <w:spacing w:before="480" w:after="240"/>
        <w:ind w:right="162"/>
        <w:jc w:val="both"/>
        <w:outlineLvl w:val="0"/>
        <w:rPr>
          <w:rFonts w:ascii="Arial" w:hAnsi="Arial" w:cs="Arial"/>
          <w:sz w:val="18"/>
          <w:szCs w:val="18"/>
        </w:rPr>
      </w:pPr>
      <w:r w:rsidRPr="008D4069">
        <w:rPr>
          <w:rFonts w:ascii="Arial" w:hAnsi="Arial" w:cs="Arial"/>
          <w:sz w:val="18"/>
          <w:szCs w:val="18"/>
        </w:rPr>
        <w:t>Parte I: Informazioni sulla procedura di appalto e sull'amministrazione aggiudicatrice o ente aggiudicatore</w:t>
      </w:r>
    </w:p>
    <w:tbl>
      <w:tblPr>
        <w:tblStyle w:val="Grigliatabella"/>
        <w:tblW w:w="9351" w:type="dxa"/>
        <w:tblLook w:val="04A0"/>
      </w:tblPr>
      <w:tblGrid>
        <w:gridCol w:w="9351"/>
      </w:tblGrid>
      <w:tr w:rsidR="00CD7D47" w:rsidTr="007A6DCB">
        <w:trPr>
          <w:trHeight w:val="359"/>
        </w:trPr>
        <w:tc>
          <w:tcPr>
            <w:tcW w:w="9351" w:type="dxa"/>
            <w:shd w:val="clear" w:color="auto" w:fill="D9D9D9" w:themeFill="background1" w:themeFillShade="D9"/>
          </w:tcPr>
          <w:p w:rsidR="00A236CE" w:rsidRDefault="00096049" w:rsidP="00A236CE">
            <w:pPr>
              <w:pStyle w:val="SectionTitle"/>
              <w:spacing w:before="0" w:after="0" w:line="276" w:lineRule="auto"/>
              <w:jc w:val="both"/>
              <w:rPr>
                <w:rFonts w:ascii="Arial" w:hAnsi="Arial" w:cs="Arial"/>
                <w:color w:val="000000"/>
                <w:sz w:val="24"/>
                <w:szCs w:val="24"/>
                <w:lang w:eastAsia="en-US"/>
              </w:rPr>
            </w:pPr>
            <w:r w:rsidRPr="00096049">
              <w:rPr>
                <w:rFonts w:ascii="Arial" w:hAnsi="Arial" w:cs="Arial"/>
                <w:spacing w:val="-4"/>
                <w:sz w:val="20"/>
                <w:szCs w:val="20"/>
              </w:rPr>
              <w:t xml:space="preserve">Programmazione FSC 2014-2020 – Patto per lo sviluppo della Regione Campania – Progetto finanziato con la deliberazione CIPE n. 26/2016 – Procedura aperta per l’assegnazione dei lavori denominati </w:t>
            </w:r>
            <w:r w:rsidRPr="00096049">
              <w:rPr>
                <w:rFonts w:ascii="Arial" w:hAnsi="Arial" w:cs="Arial"/>
                <w:i/>
                <w:color w:val="000000"/>
                <w:sz w:val="20"/>
                <w:szCs w:val="20"/>
                <w:lang w:eastAsia="en-US"/>
              </w:rPr>
              <w:t>Intervent</w:t>
            </w:r>
            <w:r w:rsidR="00A236CE">
              <w:rPr>
                <w:rFonts w:ascii="Arial" w:hAnsi="Arial" w:cs="Arial"/>
                <w:i/>
                <w:color w:val="000000"/>
                <w:sz w:val="20"/>
                <w:szCs w:val="20"/>
                <w:lang w:eastAsia="en-US"/>
              </w:rPr>
              <w:t>o</w:t>
            </w:r>
            <w:r w:rsidRPr="00096049">
              <w:rPr>
                <w:rFonts w:ascii="Arial" w:hAnsi="Arial" w:cs="Arial"/>
                <w:i/>
                <w:color w:val="000000"/>
                <w:sz w:val="20"/>
                <w:szCs w:val="20"/>
                <w:lang w:eastAsia="en-US"/>
              </w:rPr>
              <w:t xml:space="preserve"> di viabilità zona Diga Alento –Completamento strada (3°lotto)</w:t>
            </w:r>
            <w:r w:rsidRPr="00096049">
              <w:rPr>
                <w:rFonts w:ascii="Arial" w:hAnsi="Arial" w:cs="Arial"/>
                <w:color w:val="000000"/>
                <w:sz w:val="24"/>
                <w:szCs w:val="24"/>
                <w:lang w:eastAsia="en-US"/>
              </w:rPr>
              <w:t xml:space="preserve"> </w:t>
            </w:r>
          </w:p>
          <w:p w:rsidR="00A236CE" w:rsidRPr="00A236CE" w:rsidRDefault="00A236CE" w:rsidP="00A236CE">
            <w:pPr>
              <w:tabs>
                <w:tab w:val="right" w:leader="dot" w:pos="9072"/>
              </w:tabs>
              <w:spacing w:before="0" w:after="0" w:line="360" w:lineRule="auto"/>
              <w:rPr>
                <w:rFonts w:ascii="Arial" w:hAnsi="Arial" w:cs="Arial"/>
                <w:b/>
                <w:smallCaps/>
                <w:spacing w:val="-4"/>
                <w:sz w:val="20"/>
                <w:szCs w:val="20"/>
              </w:rPr>
            </w:pPr>
            <w:r w:rsidRPr="00A236CE">
              <w:rPr>
                <w:rFonts w:ascii="Arial" w:hAnsi="Arial" w:cs="Arial"/>
                <w:b/>
                <w:smallCaps/>
                <w:spacing w:val="-4"/>
                <w:sz w:val="20"/>
                <w:szCs w:val="20"/>
              </w:rPr>
              <w:t xml:space="preserve">Codice CUP: E91B15000520009  Codice CIG: </w:t>
            </w:r>
            <w:r w:rsidR="000D5A03">
              <w:rPr>
                <w:rFonts w:ascii="Arial" w:hAnsi="Arial" w:cs="Arial"/>
                <w:b/>
                <w:smallCaps/>
                <w:spacing w:val="-4"/>
                <w:sz w:val="20"/>
                <w:szCs w:val="20"/>
              </w:rPr>
              <w:t>76596753C5</w:t>
            </w:r>
          </w:p>
          <w:p w:rsidR="00CD7D47" w:rsidRPr="00295BF9" w:rsidRDefault="00096049" w:rsidP="000D5A03">
            <w:pPr>
              <w:pStyle w:val="SectionTitle"/>
              <w:spacing w:line="276" w:lineRule="auto"/>
              <w:jc w:val="both"/>
              <w:rPr>
                <w:rFonts w:ascii="Arial" w:hAnsi="Arial" w:cs="Arial"/>
                <w:smallCaps w:val="0"/>
                <w:color w:val="000000"/>
                <w:sz w:val="15"/>
                <w:szCs w:val="15"/>
              </w:rPr>
            </w:pPr>
            <w:r w:rsidRPr="00096049">
              <w:rPr>
                <w:rFonts w:ascii="Arial" w:hAnsi="Arial" w:cs="Arial"/>
                <w:i/>
                <w:spacing w:val="-4"/>
                <w:sz w:val="24"/>
                <w:szCs w:val="24"/>
              </w:rPr>
              <w:t xml:space="preserve"> </w:t>
            </w:r>
            <w:r w:rsidR="005E316F">
              <w:rPr>
                <w:rFonts w:ascii="Arial" w:hAnsi="Arial" w:cs="Arial"/>
                <w:smallCaps w:val="0"/>
                <w:color w:val="000000"/>
                <w:sz w:val="20"/>
                <w:szCs w:val="20"/>
                <w:highlight w:val="lightGray"/>
              </w:rPr>
              <w:t xml:space="preserve">Data </w:t>
            </w:r>
            <w:r w:rsidR="005E316F">
              <w:rPr>
                <w:rFonts w:ascii="Arial" w:hAnsi="Arial" w:cs="Arial"/>
                <w:smallCaps w:val="0"/>
                <w:color w:val="000000"/>
                <w:sz w:val="20"/>
                <w:szCs w:val="20"/>
              </w:rPr>
              <w:t xml:space="preserve">di invio Bando alla G.U.R.I: </w:t>
            </w:r>
            <w:r w:rsidR="000D5A03">
              <w:rPr>
                <w:rFonts w:ascii="Arial" w:hAnsi="Arial" w:cs="Arial"/>
                <w:smallCaps w:val="0"/>
                <w:color w:val="000000"/>
                <w:sz w:val="20"/>
                <w:szCs w:val="20"/>
              </w:rPr>
              <w:t>17/10/2018</w:t>
            </w:r>
          </w:p>
        </w:tc>
      </w:tr>
    </w:tbl>
    <w:p w:rsidR="00FB3543" w:rsidRDefault="00FB3543" w:rsidP="00FB3543">
      <w:pPr>
        <w:pStyle w:val="SectionTitle"/>
        <w:spacing w:before="0" w:after="0"/>
        <w:jc w:val="both"/>
        <w:rPr>
          <w:rFonts w:ascii="Arial" w:hAnsi="Arial" w:cs="Arial"/>
          <w:b w:val="0"/>
          <w:caps/>
          <w:sz w:val="16"/>
          <w:szCs w:val="16"/>
        </w:rPr>
      </w:pPr>
    </w:p>
    <w:p w:rsidR="00A23B3E" w:rsidRDefault="00A23B3E" w:rsidP="000C665E">
      <w:pPr>
        <w:pStyle w:val="SectionTitle"/>
        <w:spacing w:before="240" w:after="120"/>
        <w:outlineLvl w:val="0"/>
        <w:rPr>
          <w:rFonts w:ascii="Arial" w:hAnsi="Arial" w:cs="Arial"/>
          <w:b w:val="0"/>
          <w:caps/>
          <w:sz w:val="16"/>
          <w:szCs w:val="16"/>
        </w:rPr>
      </w:pPr>
      <w:r>
        <w:rPr>
          <w:rFonts w:ascii="Arial" w:hAnsi="Arial" w:cs="Arial"/>
          <w:b w:val="0"/>
          <w:caps/>
          <w:sz w:val="16"/>
          <w:szCs w:val="16"/>
        </w:rPr>
        <w:t>Informazioni sulla procedura di appalto</w:t>
      </w:r>
    </w:p>
    <w:tbl>
      <w:tblPr>
        <w:tblpPr w:leftFromText="141" w:rightFromText="141" w:vertAnchor="text" w:horzAnchor="margin" w:tblpY="407"/>
        <w:tblW w:w="9327" w:type="dxa"/>
        <w:tblLayout w:type="fixed"/>
        <w:tblCellMar>
          <w:left w:w="93" w:type="dxa"/>
        </w:tblCellMar>
        <w:tblLook w:val="0000"/>
      </w:tblPr>
      <w:tblGrid>
        <w:gridCol w:w="4644"/>
        <w:gridCol w:w="4683"/>
      </w:tblGrid>
      <w:tr w:rsidR="00295BF9"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 xml:space="preserve">Identità del committente </w:t>
            </w:r>
            <w:r w:rsidRPr="006B1A8A">
              <w:rPr>
                <w:rFonts w:ascii="Arial" w:hAnsi="Arial" w:cs="Arial"/>
                <w:sz w:val="14"/>
                <w:szCs w:val="14"/>
              </w:rPr>
              <w:t>(</w:t>
            </w:r>
            <w:r w:rsidRPr="006B1A8A">
              <w:rPr>
                <w:rStyle w:val="Rimandonotaapidipagina"/>
                <w:rFonts w:ascii="Arial" w:hAnsi="Arial" w:cs="Arial"/>
                <w:sz w:val="14"/>
                <w:szCs w:val="14"/>
              </w:rPr>
              <w:footnoteReference w:id="1"/>
            </w:r>
            <w:r w:rsidRPr="006B1A8A">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Risposta:</w:t>
            </w:r>
          </w:p>
        </w:tc>
      </w:tr>
      <w:tr w:rsidR="00295BF9"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 xml:space="preserve">Nome: </w:t>
            </w:r>
          </w:p>
          <w:p w:rsidR="00295BF9" w:rsidRPr="006B1A8A" w:rsidRDefault="00295BF9" w:rsidP="00295BF9">
            <w:pPr>
              <w:rPr>
                <w:color w:val="000000"/>
                <w:sz w:val="14"/>
                <w:szCs w:val="14"/>
              </w:rPr>
            </w:pPr>
            <w:r w:rsidRPr="006B1A8A">
              <w:rPr>
                <w:rFonts w:ascii="Arial" w:hAnsi="Arial" w:cs="Arial"/>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0C665E" w:rsidP="00295BF9">
            <w:pPr>
              <w:rPr>
                <w:rFonts w:ascii="Arial" w:hAnsi="Arial" w:cs="Arial"/>
                <w:color w:val="000000"/>
                <w:sz w:val="14"/>
                <w:szCs w:val="14"/>
              </w:rPr>
            </w:pPr>
            <w:r>
              <w:rPr>
                <w:rFonts w:ascii="Arial" w:hAnsi="Arial" w:cs="Arial"/>
                <w:color w:val="000000"/>
                <w:sz w:val="14"/>
                <w:szCs w:val="14"/>
              </w:rPr>
              <w:t>Consorzio di Bonifica Velia</w:t>
            </w:r>
          </w:p>
          <w:p w:rsidR="00295BF9" w:rsidRPr="006B1A8A" w:rsidRDefault="000C665E" w:rsidP="00295BF9">
            <w:pPr>
              <w:rPr>
                <w:rFonts w:ascii="Arial" w:hAnsi="Arial" w:cs="Arial"/>
                <w:color w:val="000000"/>
                <w:sz w:val="14"/>
                <w:szCs w:val="14"/>
              </w:rPr>
            </w:pPr>
            <w:r w:rsidRPr="000C665E">
              <w:rPr>
                <w:rFonts w:ascii="Arial" w:hAnsi="Arial" w:cs="Arial"/>
                <w:color w:val="000000"/>
                <w:sz w:val="14"/>
                <w:szCs w:val="14"/>
              </w:rPr>
              <w:t>80021580651</w:t>
            </w:r>
          </w:p>
        </w:tc>
      </w:tr>
      <w:tr w:rsidR="00295BF9" w:rsidTr="00295BF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Risposta:</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sz w:val="14"/>
                <w:szCs w:val="14"/>
              </w:rPr>
              <w:t>Titolo o breve descrizione dell'appalto: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0C665E" w:rsidP="00295BF9">
            <w:pPr>
              <w:rPr>
                <w:rFonts w:ascii="Arial" w:hAnsi="Arial" w:cs="Arial"/>
                <w:color w:val="000000"/>
                <w:sz w:val="14"/>
                <w:szCs w:val="14"/>
              </w:rPr>
            </w:pPr>
            <w:r>
              <w:rPr>
                <w:rFonts w:ascii="Arial" w:hAnsi="Arial" w:cs="Arial"/>
                <w:color w:val="000000"/>
                <w:sz w:val="14"/>
                <w:szCs w:val="14"/>
              </w:rPr>
              <w:t>Appalto di lavori su progetto esecutivo predisposto dalla stazione appaltante</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sz w:val="14"/>
                <w:szCs w:val="14"/>
              </w:rPr>
              <w:t>Numero di riferimento attribuito al fascicolo dall'amministrazione aggiudicatrice o ente aggiudicatore (ove esistente):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0C665E" w:rsidP="000D5A03">
            <w:pPr>
              <w:rPr>
                <w:rFonts w:ascii="Arial" w:hAnsi="Arial" w:cs="Arial"/>
                <w:color w:val="000000"/>
                <w:sz w:val="14"/>
                <w:szCs w:val="14"/>
              </w:rPr>
            </w:pPr>
            <w:r>
              <w:rPr>
                <w:rFonts w:ascii="Arial" w:hAnsi="Arial" w:cs="Arial"/>
                <w:color w:val="000000"/>
                <w:sz w:val="14"/>
                <w:szCs w:val="14"/>
              </w:rPr>
              <w:t>Progett</w:t>
            </w:r>
            <w:r w:rsidR="005D6B32">
              <w:rPr>
                <w:rFonts w:ascii="Arial" w:hAnsi="Arial" w:cs="Arial"/>
                <w:color w:val="000000"/>
                <w:sz w:val="14"/>
                <w:szCs w:val="14"/>
              </w:rPr>
              <w:t xml:space="preserve">o esecutivo e documentazione di gara approvati con Delibera </w:t>
            </w:r>
            <w:bookmarkStart w:id="0" w:name="_GoBack"/>
            <w:bookmarkEnd w:id="0"/>
            <w:r w:rsidR="00A236CE">
              <w:rPr>
                <w:rFonts w:ascii="Arial" w:hAnsi="Arial" w:cs="Arial"/>
                <w:color w:val="000000"/>
                <w:sz w:val="14"/>
                <w:szCs w:val="14"/>
              </w:rPr>
              <w:t xml:space="preserve">Presidenziale </w:t>
            </w:r>
            <w:r w:rsidR="005D6B32" w:rsidRPr="000D5A03">
              <w:rPr>
                <w:rFonts w:ascii="Arial" w:hAnsi="Arial" w:cs="Arial"/>
                <w:color w:val="000000"/>
                <w:sz w:val="14"/>
                <w:szCs w:val="14"/>
              </w:rPr>
              <w:t>n.</w:t>
            </w:r>
            <w:r w:rsidR="000D5A03">
              <w:rPr>
                <w:rFonts w:ascii="Arial" w:hAnsi="Arial" w:cs="Arial"/>
                <w:color w:val="000000"/>
                <w:sz w:val="14"/>
                <w:szCs w:val="14"/>
              </w:rPr>
              <w:t xml:space="preserve"> </w:t>
            </w:r>
            <w:r w:rsidR="000D5A03" w:rsidRPr="000D5A03">
              <w:rPr>
                <w:rFonts w:ascii="Arial" w:hAnsi="Arial" w:cs="Arial"/>
                <w:color w:val="000000"/>
                <w:sz w:val="14"/>
                <w:szCs w:val="14"/>
              </w:rPr>
              <w:t>61</w:t>
            </w:r>
            <w:r w:rsidR="00A236CE" w:rsidRPr="000D5A03">
              <w:rPr>
                <w:rFonts w:ascii="Arial" w:hAnsi="Arial" w:cs="Arial"/>
                <w:color w:val="000000"/>
                <w:sz w:val="14"/>
                <w:szCs w:val="14"/>
              </w:rPr>
              <w:t xml:space="preserve"> </w:t>
            </w:r>
            <w:r w:rsidR="005D6B32" w:rsidRPr="000D5A03">
              <w:rPr>
                <w:rFonts w:ascii="Arial" w:hAnsi="Arial" w:cs="Arial"/>
                <w:color w:val="000000"/>
                <w:sz w:val="14"/>
                <w:szCs w:val="14"/>
              </w:rPr>
              <w:t xml:space="preserve"> del </w:t>
            </w:r>
            <w:r w:rsidR="00A236CE" w:rsidRPr="000D5A03">
              <w:rPr>
                <w:rFonts w:ascii="Arial" w:hAnsi="Arial" w:cs="Arial"/>
                <w:color w:val="000000"/>
                <w:sz w:val="14"/>
                <w:szCs w:val="14"/>
              </w:rPr>
              <w:t xml:space="preserve"> </w:t>
            </w:r>
            <w:r w:rsidR="000D5A03">
              <w:rPr>
                <w:rFonts w:ascii="Arial" w:hAnsi="Arial" w:cs="Arial"/>
                <w:color w:val="000000"/>
                <w:sz w:val="14"/>
                <w:szCs w:val="14"/>
              </w:rPr>
              <w:t>17/10/2018</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jc w:val="both"/>
              <w:rPr>
                <w:rFonts w:ascii="Arial" w:hAnsi="Arial" w:cs="Arial"/>
                <w:color w:val="000000"/>
                <w:sz w:val="14"/>
                <w:szCs w:val="14"/>
              </w:rPr>
            </w:pPr>
            <w:r w:rsidRPr="006B1A8A">
              <w:rPr>
                <w:rFonts w:ascii="Arial" w:hAnsi="Arial" w:cs="Arial"/>
                <w:color w:val="000000"/>
                <w:sz w:val="14"/>
                <w:szCs w:val="14"/>
              </w:rPr>
              <w:t>CIG</w:t>
            </w:r>
          </w:p>
          <w:p w:rsidR="00295BF9" w:rsidRPr="006B1A8A" w:rsidRDefault="00295BF9" w:rsidP="00295BF9">
            <w:pPr>
              <w:jc w:val="both"/>
              <w:rPr>
                <w:rFonts w:ascii="Arial" w:hAnsi="Arial" w:cs="Arial"/>
                <w:color w:val="000000"/>
                <w:sz w:val="14"/>
                <w:szCs w:val="14"/>
              </w:rPr>
            </w:pPr>
            <w:r w:rsidRPr="006B1A8A">
              <w:rPr>
                <w:rFonts w:ascii="Arial" w:hAnsi="Arial" w:cs="Arial"/>
                <w:color w:val="000000"/>
                <w:sz w:val="14"/>
                <w:szCs w:val="14"/>
              </w:rPr>
              <w:t xml:space="preserve">CUP </w:t>
            </w:r>
          </w:p>
          <w:p w:rsidR="00295BF9" w:rsidRPr="006B1A8A" w:rsidRDefault="00295BF9" w:rsidP="00295BF9">
            <w:pPr>
              <w:jc w:val="both"/>
              <w:rPr>
                <w:color w:val="000000"/>
                <w:sz w:val="14"/>
                <w:szCs w:val="14"/>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6CE" w:rsidRPr="00A236CE" w:rsidRDefault="000D5A03" w:rsidP="00295BF9">
            <w:pPr>
              <w:rPr>
                <w:rFonts w:ascii="Arial" w:hAnsi="Arial" w:cs="Arial"/>
                <w:sz w:val="14"/>
                <w:szCs w:val="14"/>
              </w:rPr>
            </w:pPr>
            <w:r>
              <w:rPr>
                <w:rFonts w:ascii="Arial" w:hAnsi="Arial" w:cs="Arial"/>
                <w:sz w:val="14"/>
                <w:szCs w:val="14"/>
              </w:rPr>
              <w:t>76596753C5</w:t>
            </w:r>
          </w:p>
          <w:p w:rsidR="00295BF9" w:rsidRPr="006B1A8A" w:rsidRDefault="00A236CE" w:rsidP="00A236CE">
            <w:pPr>
              <w:rPr>
                <w:color w:val="000000"/>
                <w:sz w:val="14"/>
                <w:szCs w:val="14"/>
              </w:rPr>
            </w:pPr>
            <w:r w:rsidRPr="00A236CE">
              <w:rPr>
                <w:rFonts w:ascii="Arial" w:hAnsi="Arial" w:cs="Arial"/>
                <w:color w:val="000000"/>
                <w:sz w:val="14"/>
                <w:szCs w:val="14"/>
              </w:rPr>
              <w:t>E91B15000520009</w:t>
            </w:r>
          </w:p>
        </w:tc>
      </w:tr>
    </w:tbl>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tbl>
      <w:tblPr>
        <w:tblStyle w:val="Grigliatabella"/>
        <w:tblW w:w="9351" w:type="dxa"/>
        <w:tblLook w:val="04A0"/>
      </w:tblPr>
      <w:tblGrid>
        <w:gridCol w:w="9351"/>
      </w:tblGrid>
      <w:tr w:rsidR="00CD7D47" w:rsidTr="00CD7D47">
        <w:trPr>
          <w:trHeight w:val="359"/>
        </w:trPr>
        <w:tc>
          <w:tcPr>
            <w:tcW w:w="9351" w:type="dxa"/>
            <w:shd w:val="clear" w:color="auto" w:fill="D9D9D9" w:themeFill="background1" w:themeFillShade="D9"/>
          </w:tcPr>
          <w:p w:rsidR="00CD7D47" w:rsidRPr="00295BF9" w:rsidRDefault="00CD7D47" w:rsidP="004E7547">
            <w:pPr>
              <w:pStyle w:val="SectionTitle"/>
              <w:spacing w:after="120"/>
              <w:jc w:val="both"/>
              <w:rPr>
                <w:rFonts w:ascii="Arial" w:hAnsi="Arial" w:cs="Arial"/>
                <w:smallCaps w:val="0"/>
                <w:color w:val="000000"/>
                <w:sz w:val="15"/>
                <w:szCs w:val="15"/>
              </w:rPr>
            </w:pPr>
            <w:r w:rsidRPr="006B1A8A">
              <w:rPr>
                <w:rFonts w:ascii="Arial" w:hAnsi="Arial" w:cs="Arial"/>
                <w:smallCaps w:val="0"/>
                <w:color w:val="000000"/>
                <w:sz w:val="14"/>
                <w:szCs w:val="12"/>
              </w:rPr>
              <w:t>Tutte le altre informazioni in tutte le sezioni del DGUE devono essere inserite dall’operatore economico.</w:t>
            </w:r>
          </w:p>
        </w:tc>
      </w:tr>
    </w:tbl>
    <w:p w:rsidR="00295BF9" w:rsidRDefault="00295BF9" w:rsidP="00295BF9">
      <w:pPr>
        <w:pStyle w:val="SectionTitle"/>
        <w:spacing w:before="0" w:after="0"/>
        <w:rPr>
          <w:rFonts w:ascii="Arial" w:hAnsi="Arial" w:cs="Arial"/>
          <w:w w:val="0"/>
          <w:sz w:val="9"/>
          <w:szCs w:val="15"/>
        </w:rPr>
      </w:pPr>
    </w:p>
    <w:p w:rsidR="00A23B3E" w:rsidRPr="008D4069" w:rsidRDefault="00A23B3E" w:rsidP="000C665E">
      <w:pPr>
        <w:pStyle w:val="ChapterTitle"/>
        <w:pageBreakBefore/>
        <w:outlineLvl w:val="0"/>
        <w:rPr>
          <w:rFonts w:ascii="Arial" w:hAnsi="Arial" w:cs="Arial"/>
          <w:b w:val="0"/>
          <w:caps/>
          <w:sz w:val="16"/>
          <w:szCs w:val="16"/>
        </w:rPr>
      </w:pPr>
      <w:r w:rsidRPr="008D4069">
        <w:rPr>
          <w:rFonts w:ascii="Arial" w:hAnsi="Arial" w:cs="Arial"/>
          <w:sz w:val="18"/>
          <w:szCs w:val="18"/>
        </w:rPr>
        <w:lastRenderedPageBreak/>
        <w:t>Parte II: Informazioni sull'operatore economico</w:t>
      </w:r>
    </w:p>
    <w:p w:rsidR="00A23B3E" w:rsidRDefault="00A23B3E" w:rsidP="00FB3543">
      <w:pPr>
        <w:pStyle w:val="SectionTitle"/>
        <w:rPr>
          <w:rFonts w:ascii="Arial" w:hAnsi="Arial" w:cs="Arial"/>
          <w:sz w:val="14"/>
          <w:szCs w:val="14"/>
        </w:rPr>
      </w:pPr>
      <w:r w:rsidRPr="008D4069">
        <w:rPr>
          <w:rFonts w:ascii="Arial" w:hAnsi="Arial" w:cs="Arial"/>
          <w:caps/>
          <w:sz w:val="16"/>
          <w:szCs w:val="16"/>
        </w:rPr>
        <w:t>A</w:t>
      </w:r>
      <w:r>
        <w:rPr>
          <w:rFonts w:ascii="Arial" w:hAnsi="Arial" w:cs="Arial"/>
          <w:b w:val="0"/>
          <w:caps/>
          <w:sz w:val="16"/>
          <w:szCs w:val="16"/>
        </w:rPr>
        <w:t xml:space="preserve">: </w:t>
      </w:r>
      <w:r w:rsidRPr="00FD13F3">
        <w:rPr>
          <w:rFonts w:ascii="Arial" w:hAnsi="Arial" w:cs="Arial"/>
          <w:caps/>
          <w:sz w:val="16"/>
          <w:szCs w:val="16"/>
        </w:rPr>
        <w:t>Informazioni sull'operatore economico</w:t>
      </w:r>
    </w:p>
    <w:tbl>
      <w:tblPr>
        <w:tblW w:w="9371" w:type="dxa"/>
        <w:tblInd w:w="-20" w:type="dxa"/>
        <w:tblLayout w:type="fixed"/>
        <w:tblCellMar>
          <w:left w:w="93" w:type="dxa"/>
        </w:tblCellMar>
        <w:tblLook w:val="0000"/>
      </w:tblPr>
      <w:tblGrid>
        <w:gridCol w:w="4835"/>
        <w:gridCol w:w="4536"/>
      </w:tblGrid>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rPr>
                <w:rFonts w:ascii="Arial" w:hAnsi="Arial" w:cs="Arial"/>
                <w:sz w:val="14"/>
                <w:szCs w:val="14"/>
              </w:rPr>
            </w:pPr>
            <w:r w:rsidRPr="009F6EA4">
              <w:rPr>
                <w:rFonts w:ascii="Arial" w:hAnsi="Arial" w:cs="Arial"/>
                <w:b/>
                <w:sz w:val="14"/>
                <w:szCs w:val="14"/>
              </w:rPr>
              <w:t>Dati identificativi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NumPar1"/>
              <w:ind w:left="850" w:hanging="850"/>
              <w:rPr>
                <w:rFonts w:ascii="Arial" w:hAnsi="Arial" w:cs="Arial"/>
                <w:sz w:val="14"/>
                <w:szCs w:val="14"/>
              </w:rPr>
            </w:pPr>
            <w:r w:rsidRPr="009F6EA4">
              <w:rPr>
                <w:rFonts w:ascii="Arial" w:hAnsi="Arial" w:cs="Arial"/>
                <w:sz w:val="14"/>
                <w:szCs w:val="14"/>
              </w:rPr>
              <w:t>Nome: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008D4069">
              <w:rPr>
                <w:rFonts w:ascii="Arial" w:hAnsi="Arial" w:cs="Arial"/>
                <w:sz w:val="14"/>
                <w:szCs w:val="14"/>
              </w:rPr>
              <w:t>..</w:t>
            </w: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p>
        </w:tc>
      </w:tr>
      <w:tr w:rsidR="008D4069" w:rsidTr="006B1A8A">
        <w:trPr>
          <w:trHeight w:val="82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sz w:val="14"/>
                <w:szCs w:val="14"/>
              </w:rPr>
              <w:t>Partita IVA, se applicabile:</w:t>
            </w:r>
          </w:p>
          <w:p w:rsidR="00A23B3E" w:rsidRPr="009F6EA4" w:rsidRDefault="00A23B3E" w:rsidP="004250FA">
            <w:pPr>
              <w:pStyle w:val="Text1"/>
              <w:ind w:left="0"/>
              <w:jc w:val="both"/>
              <w:rPr>
                <w:rFonts w:ascii="Arial" w:hAnsi="Arial" w:cs="Arial"/>
                <w:sz w:val="14"/>
                <w:szCs w:val="14"/>
              </w:rPr>
            </w:pPr>
            <w:r w:rsidRPr="009F6EA4">
              <w:rPr>
                <w:rFonts w:ascii="Arial" w:hAnsi="Arial" w:cs="Arial"/>
                <w:sz w:val="14"/>
                <w:szCs w:val="14"/>
              </w:rPr>
              <w:t>Se non è applicabile un numero di partita IVA indicare un altro numero di identificazione nazionale, se richiesto e applicabile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r w:rsidR="008D4069">
              <w:rPr>
                <w:rFonts w:ascii="Arial" w:hAnsi="Arial" w:cs="Arial"/>
                <w:sz w:val="14"/>
                <w:szCs w:val="14"/>
              </w:rPr>
              <w:t>.......</w:t>
            </w:r>
            <w:r>
              <w:rPr>
                <w:rFonts w:ascii="Arial" w:hAnsi="Arial" w:cs="Arial"/>
                <w:sz w:val="14"/>
                <w:szCs w:val="14"/>
              </w:rPr>
              <w:t>............</w:t>
            </w:r>
            <w:r w:rsidR="008D4069">
              <w:rPr>
                <w:rFonts w:ascii="Arial" w:hAnsi="Arial" w:cs="Arial"/>
                <w:sz w:val="14"/>
                <w:szCs w:val="14"/>
              </w:rPr>
              <w:t>.</w:t>
            </w:r>
            <w:r>
              <w:rPr>
                <w:rFonts w:ascii="Arial" w:hAnsi="Arial" w:cs="Arial"/>
                <w:sz w:val="14"/>
                <w:szCs w:val="14"/>
              </w:rPr>
              <w:t>..........</w:t>
            </w:r>
          </w:p>
          <w:p w:rsidR="00A23B3E" w:rsidRPr="009F6EA4" w:rsidRDefault="009F6EA4" w:rsidP="008D4069">
            <w:pPr>
              <w:pStyle w:val="Text1"/>
              <w:ind w:left="0" w:right="-93"/>
              <w:rPr>
                <w:rFonts w:ascii="Arial" w:hAnsi="Arial" w:cs="Arial"/>
                <w:sz w:val="14"/>
                <w:szCs w:val="14"/>
              </w:rPr>
            </w:pP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r w:rsidR="008D4069">
              <w:rPr>
                <w:rFonts w:ascii="Arial" w:hAnsi="Arial" w:cs="Arial"/>
                <w:sz w:val="14"/>
                <w:szCs w:val="14"/>
              </w:rPr>
              <w:t>..........</w:t>
            </w:r>
            <w:r>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sz w:val="14"/>
                <w:szCs w:val="14"/>
              </w:rPr>
              <w:t xml:space="preserve">Indirizzo postale: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r w:rsidR="008D4069">
              <w:rPr>
                <w:rFonts w:ascii="Arial" w:hAnsi="Arial" w:cs="Arial"/>
                <w:sz w:val="14"/>
                <w:szCs w:val="14"/>
              </w:rPr>
              <w:t>...............</w:t>
            </w:r>
            <w:r w:rsidRPr="009F6EA4">
              <w:rPr>
                <w:rFonts w:ascii="Arial" w:hAnsi="Arial" w:cs="Arial"/>
                <w:sz w:val="14"/>
                <w:szCs w:val="14"/>
              </w:rPr>
              <w:t>..</w:t>
            </w:r>
          </w:p>
        </w:tc>
      </w:tr>
      <w:tr w:rsidR="008D4069" w:rsidTr="006B1A8A">
        <w:trPr>
          <w:trHeight w:val="11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 xml:space="preserve">Persone di contatto </w:t>
            </w:r>
            <w:r w:rsidRPr="005E2911">
              <w:rPr>
                <w:rFonts w:ascii="Arial" w:hAnsi="Arial" w:cs="Arial"/>
                <w:b/>
                <w:color w:val="000000"/>
                <w:sz w:val="14"/>
                <w:szCs w:val="14"/>
              </w:rPr>
              <w:t>(</w:t>
            </w:r>
            <w:r w:rsidRPr="005E2911">
              <w:rPr>
                <w:rStyle w:val="Rimandonotaapidipagina"/>
                <w:rFonts w:ascii="Arial" w:hAnsi="Arial" w:cs="Arial"/>
                <w:b/>
                <w:color w:val="000000"/>
                <w:sz w:val="14"/>
                <w:szCs w:val="14"/>
              </w:rPr>
              <w:footnoteReference w:id="2"/>
            </w:r>
            <w:r w:rsidRPr="005E2911">
              <w:rPr>
                <w:rFonts w:ascii="Arial" w:hAnsi="Arial" w:cs="Arial"/>
                <w:b/>
                <w:color w:val="000000"/>
                <w:sz w:val="14"/>
                <w:szCs w:val="14"/>
              </w:rPr>
              <w:t>)</w:t>
            </w:r>
            <w:r w:rsidRPr="009F6EA4">
              <w:rPr>
                <w:rFonts w:ascii="Arial" w:hAnsi="Arial" w:cs="Arial"/>
                <w:color w:val="000000"/>
                <w:sz w:val="14"/>
                <w:szCs w:val="14"/>
              </w:rPr>
              <w:t>:</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Telefono:</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PEC o e-mail:</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(indirizzo Internet o sito web) (</w:t>
            </w:r>
            <w:r w:rsidRPr="009F6EA4">
              <w:rPr>
                <w:rFonts w:ascii="Arial" w:hAnsi="Arial" w:cs="Arial"/>
                <w:i/>
                <w:color w:val="000000"/>
                <w:sz w:val="14"/>
                <w:szCs w:val="14"/>
              </w:rPr>
              <w:t>ove esistente</w:t>
            </w:r>
            <w:r w:rsidRPr="009F6EA4">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p w:rsidR="008D4069"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p w:rsidR="008D4069"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Pr="008D4069">
              <w:rPr>
                <w:rFonts w:ascii="Arial" w:hAnsi="Arial" w:cs="Arial"/>
                <w:sz w:val="14"/>
                <w:szCs w:val="14"/>
              </w:rPr>
              <w:t>...</w:t>
            </w:r>
            <w:r w:rsidR="006B1A8A">
              <w:rPr>
                <w:rFonts w:ascii="Arial" w:hAnsi="Arial" w:cs="Arial"/>
                <w:sz w:val="14"/>
                <w:szCs w:val="14"/>
              </w:rPr>
              <w:t>............</w:t>
            </w:r>
            <w:r w:rsidRPr="008D4069">
              <w:rPr>
                <w:rFonts w:ascii="Arial" w:hAnsi="Arial" w:cs="Arial"/>
                <w:sz w:val="14"/>
                <w:szCs w:val="14"/>
              </w:rPr>
              <w:t>...</w:t>
            </w:r>
          </w:p>
          <w:p w:rsidR="008D4069" w:rsidRPr="009F6EA4"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Informazioni generali: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A30CBB">
            <w:pPr>
              <w:pStyle w:val="Text1"/>
              <w:ind w:left="0"/>
              <w:jc w:val="both"/>
              <w:rPr>
                <w:rFonts w:ascii="Arial" w:hAnsi="Arial" w:cs="Arial"/>
                <w:sz w:val="14"/>
                <w:szCs w:val="14"/>
              </w:rPr>
            </w:pPr>
            <w:r w:rsidRPr="009F6EA4">
              <w:rPr>
                <w:rFonts w:ascii="Arial" w:hAnsi="Arial" w:cs="Arial"/>
                <w:sz w:val="14"/>
                <w:szCs w:val="14"/>
              </w:rPr>
              <w:t>L'operatore economico è una microimpresa, oppure un'impresa piccola o media (</w:t>
            </w:r>
            <w:r w:rsidRPr="009F6EA4">
              <w:rPr>
                <w:rStyle w:val="Rimandonotaapidipagina"/>
                <w:rFonts w:ascii="Arial" w:hAnsi="Arial" w:cs="Arial"/>
                <w:sz w:val="14"/>
                <w:szCs w:val="14"/>
              </w:rPr>
              <w:footnoteReference w:id="3"/>
            </w:r>
            <w:r w:rsidRPr="009F6EA4">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4250FA" w:rsidP="008D4069">
            <w:pPr>
              <w:pStyle w:val="Text1"/>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4250FA">
            <w:pPr>
              <w:pStyle w:val="Text1"/>
              <w:spacing w:after="0"/>
              <w:ind w:left="0"/>
              <w:jc w:val="both"/>
              <w:rPr>
                <w:rFonts w:ascii="Arial" w:hAnsi="Arial" w:cs="Arial"/>
                <w:b/>
                <w:color w:val="000000"/>
                <w:sz w:val="14"/>
                <w:szCs w:val="14"/>
              </w:rPr>
            </w:pPr>
            <w:r w:rsidRPr="009F6EA4">
              <w:rPr>
                <w:rFonts w:ascii="Arial" w:hAnsi="Arial" w:cs="Arial"/>
                <w:b/>
                <w:color w:val="000000"/>
                <w:sz w:val="14"/>
                <w:szCs w:val="14"/>
              </w:rPr>
              <w:t xml:space="preserve">Solo se l'appalto è riservato </w:t>
            </w:r>
            <w:r w:rsidRPr="009F6EA4">
              <w:rPr>
                <w:rFonts w:ascii="Arial" w:hAnsi="Arial" w:cs="Arial"/>
                <w:color w:val="000000"/>
                <w:sz w:val="14"/>
                <w:szCs w:val="14"/>
              </w:rPr>
              <w:t>(</w:t>
            </w:r>
            <w:r w:rsidRPr="009F6EA4">
              <w:rPr>
                <w:rStyle w:val="Rimandonotaapidipagina"/>
                <w:rFonts w:ascii="Arial" w:hAnsi="Arial" w:cs="Arial"/>
                <w:color w:val="000000"/>
                <w:sz w:val="14"/>
                <w:szCs w:val="14"/>
              </w:rPr>
              <w:footnoteReference w:id="4"/>
            </w:r>
            <w:r w:rsidRPr="009F6EA4">
              <w:rPr>
                <w:rFonts w:ascii="Arial" w:hAnsi="Arial" w:cs="Arial"/>
                <w:color w:val="000000"/>
                <w:sz w:val="14"/>
                <w:szCs w:val="14"/>
              </w:rPr>
              <w:t>)</w:t>
            </w:r>
            <w:r w:rsidRPr="009F6EA4">
              <w:rPr>
                <w:rFonts w:ascii="Arial" w:hAnsi="Arial" w:cs="Arial"/>
                <w:b/>
                <w:color w:val="000000"/>
                <w:sz w:val="14"/>
                <w:szCs w:val="14"/>
              </w:rPr>
              <w:t xml:space="preserve">: </w:t>
            </w:r>
            <w:r w:rsidRPr="009F6EA4">
              <w:rPr>
                <w:rFonts w:ascii="Arial" w:hAnsi="Arial" w:cs="Arial"/>
                <w:color w:val="000000"/>
                <w:sz w:val="14"/>
                <w:szCs w:val="14"/>
              </w:rPr>
              <w:t>l'operatore economico è un laboratorio protetto, un' "impresa sociale" (</w:t>
            </w:r>
            <w:r w:rsidRPr="009F6EA4">
              <w:rPr>
                <w:rStyle w:val="Rimandonotaapidipagina"/>
                <w:rFonts w:ascii="Arial" w:hAnsi="Arial" w:cs="Arial"/>
                <w:color w:val="000000"/>
                <w:sz w:val="14"/>
                <w:szCs w:val="14"/>
              </w:rPr>
              <w:footnoteReference w:id="5"/>
            </w:r>
            <w:r w:rsidRPr="009F6EA4">
              <w:rPr>
                <w:rFonts w:ascii="Arial" w:hAnsi="Arial" w:cs="Arial"/>
                <w:color w:val="000000"/>
                <w:sz w:val="14"/>
                <w:szCs w:val="14"/>
              </w:rPr>
              <w:t>) o provvede all'esecuzione del contratto nel contesto di programmi di lavoro protetti (articolo 112 del Codice)?</w:t>
            </w:r>
          </w:p>
          <w:p w:rsidR="00A23B3E" w:rsidRPr="009F6EA4" w:rsidRDefault="00A23B3E" w:rsidP="004250FA">
            <w:pPr>
              <w:pStyle w:val="Text1"/>
              <w:ind w:left="0"/>
              <w:jc w:val="both"/>
              <w:rPr>
                <w:rFonts w:ascii="Arial" w:hAnsi="Arial" w:cs="Arial"/>
                <w:color w:val="000000"/>
                <w:sz w:val="14"/>
                <w:szCs w:val="14"/>
              </w:rPr>
            </w:pPr>
            <w:r w:rsidRPr="009F6EA4">
              <w:rPr>
                <w:rFonts w:ascii="Arial" w:hAnsi="Arial" w:cs="Arial"/>
                <w:b/>
                <w:color w:val="000000"/>
                <w:sz w:val="14"/>
                <w:szCs w:val="14"/>
              </w:rPr>
              <w:t>In caso affermativo,</w:t>
            </w:r>
          </w:p>
          <w:p w:rsidR="00A23B3E" w:rsidRPr="009F6EA4" w:rsidRDefault="00A23B3E" w:rsidP="004250FA">
            <w:pPr>
              <w:pStyle w:val="Text1"/>
              <w:spacing w:before="0" w:after="0"/>
              <w:ind w:left="0"/>
              <w:jc w:val="both"/>
              <w:rPr>
                <w:rFonts w:ascii="Arial" w:hAnsi="Arial" w:cs="Arial"/>
                <w:color w:val="000000"/>
                <w:sz w:val="14"/>
                <w:szCs w:val="14"/>
              </w:rPr>
            </w:pPr>
            <w:r w:rsidRPr="009F6EA4">
              <w:rPr>
                <w:rFonts w:ascii="Arial" w:hAnsi="Arial" w:cs="Arial"/>
                <w:color w:val="000000"/>
                <w:sz w:val="14"/>
                <w:szCs w:val="14"/>
              </w:rPr>
              <w:t>qual è la percentuale corrispondente di lavoratori con disabilità o svantaggiati?</w:t>
            </w:r>
          </w:p>
          <w:p w:rsidR="00A23B3E" w:rsidRPr="009F6EA4" w:rsidRDefault="00A23B3E" w:rsidP="004250FA">
            <w:pPr>
              <w:pStyle w:val="Text1"/>
              <w:ind w:left="0"/>
              <w:jc w:val="both"/>
              <w:rPr>
                <w:rFonts w:ascii="Arial" w:hAnsi="Arial" w:cs="Arial"/>
                <w:color w:val="000000"/>
                <w:sz w:val="14"/>
                <w:szCs w:val="14"/>
              </w:rPr>
            </w:pPr>
            <w:r w:rsidRPr="009F6EA4">
              <w:rPr>
                <w:rFonts w:ascii="Arial" w:hAnsi="Arial" w:cs="Arial"/>
                <w:color w:val="000000"/>
                <w:sz w:val="14"/>
                <w:szCs w:val="14"/>
              </w:rPr>
              <w:t xml:space="preserve">Se </w:t>
            </w:r>
            <w:r w:rsidR="008D4069">
              <w:rPr>
                <w:rFonts w:ascii="Arial" w:hAnsi="Arial" w:cs="Arial"/>
                <w:color w:val="000000"/>
                <w:sz w:val="14"/>
                <w:szCs w:val="14"/>
              </w:rPr>
              <w:t>r</w:t>
            </w:r>
            <w:r w:rsidRPr="009F6EA4">
              <w:rPr>
                <w:rFonts w:ascii="Arial" w:hAnsi="Arial" w:cs="Arial"/>
                <w:color w:val="000000"/>
                <w:sz w:val="14"/>
                <w:szCs w:val="14"/>
              </w:rPr>
              <w:t>ichiesto, specificare a quale o quali categorie di lavoratori con disabilità o svantaggiati apparte</w:t>
            </w:r>
            <w:r w:rsidR="00FB3543" w:rsidRPr="009F6EA4">
              <w:rPr>
                <w:rFonts w:ascii="Arial" w:hAnsi="Arial" w:cs="Arial"/>
                <w:color w:val="000000"/>
                <w:sz w:val="14"/>
                <w:szCs w:val="14"/>
              </w:rPr>
              <w:t>ngono i dipendenti interessati: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4250FA" w:rsidRDefault="004250FA" w:rsidP="004250FA">
            <w:pPr>
              <w:pStyle w:val="Text1"/>
              <w:spacing w:after="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9F6EA4" w:rsidRDefault="00A23B3E" w:rsidP="004250FA">
            <w:pPr>
              <w:pStyle w:val="Text1"/>
              <w:spacing w:before="720" w:after="0"/>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p>
          <w:p w:rsidR="00A23B3E" w:rsidRPr="009F6EA4" w:rsidRDefault="00A23B3E" w:rsidP="004250FA">
            <w:pPr>
              <w:pStyle w:val="Text1"/>
              <w:spacing w:before="240" w:after="0"/>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4250FA">
            <w:pPr>
              <w:pStyle w:val="Text1"/>
              <w:ind w:left="0"/>
              <w:jc w:val="both"/>
              <w:rPr>
                <w:rFonts w:ascii="Arial" w:hAnsi="Arial" w:cs="Arial"/>
                <w:b/>
                <w:color w:val="000000"/>
                <w:sz w:val="14"/>
                <w:szCs w:val="14"/>
              </w:rPr>
            </w:pPr>
            <w:r w:rsidRPr="009F6EA4">
              <w:rPr>
                <w:rFonts w:ascii="Arial" w:hAnsi="Arial" w:cs="Arial"/>
                <w:color w:val="000000"/>
                <w:sz w:val="14"/>
                <w:szCs w:val="14"/>
              </w:rPr>
              <w:t>Se pertinente: l'operatore economico è iscritto in un elenco ufficiale di</w:t>
            </w:r>
            <w:r w:rsidR="009F6EA4" w:rsidRPr="009F6EA4">
              <w:rPr>
                <w:rFonts w:ascii="Arial" w:hAnsi="Arial" w:cs="Arial"/>
                <w:color w:val="000000"/>
                <w:sz w:val="14"/>
                <w:szCs w:val="14"/>
              </w:rPr>
              <w:t xml:space="preserve"> </w:t>
            </w:r>
            <w:r w:rsidRPr="009F6EA4">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9F6EA4">
              <w:rPr>
                <w:rFonts w:ascii="Arial" w:hAnsi="Arial" w:cs="Arial"/>
                <w:color w:val="000000"/>
                <w:sz w:val="14"/>
                <w:szCs w:val="14"/>
              </w:rPr>
              <w:t>?</w:t>
            </w:r>
          </w:p>
          <w:p w:rsidR="00A23B3E" w:rsidRPr="009F6EA4" w:rsidRDefault="00A23B3E" w:rsidP="004250FA">
            <w:pPr>
              <w:pStyle w:val="Text1"/>
              <w:spacing w:after="0"/>
              <w:ind w:left="0"/>
              <w:jc w:val="both"/>
              <w:rPr>
                <w:rFonts w:ascii="Arial" w:hAnsi="Arial" w:cs="Arial"/>
                <w:color w:val="000000"/>
                <w:sz w:val="14"/>
                <w:szCs w:val="14"/>
              </w:rPr>
            </w:pPr>
            <w:r w:rsidRPr="009F6EA4">
              <w:rPr>
                <w:rFonts w:ascii="Arial" w:hAnsi="Arial" w:cs="Arial"/>
                <w:b/>
                <w:color w:val="000000"/>
                <w:sz w:val="14"/>
                <w:szCs w:val="14"/>
              </w:rPr>
              <w:t>In caso affermativo</w:t>
            </w:r>
            <w:r w:rsidRPr="009F6EA4">
              <w:rPr>
                <w:rFonts w:ascii="Arial" w:hAnsi="Arial" w:cs="Arial"/>
                <w:color w:val="000000"/>
                <w:sz w:val="14"/>
                <w:szCs w:val="14"/>
              </w:rPr>
              <w:t>:</w:t>
            </w:r>
          </w:p>
          <w:p w:rsidR="00A23B3E" w:rsidRPr="009F6EA4" w:rsidRDefault="00A23B3E" w:rsidP="004250FA">
            <w:pPr>
              <w:pStyle w:val="Text1"/>
              <w:spacing w:after="0"/>
              <w:ind w:left="0"/>
              <w:jc w:val="both"/>
              <w:rPr>
                <w:rFonts w:ascii="Arial" w:hAnsi="Arial" w:cs="Arial"/>
                <w:color w:val="000000"/>
                <w:sz w:val="14"/>
                <w:szCs w:val="14"/>
              </w:rPr>
            </w:pPr>
            <w:r w:rsidRPr="009F6EA4">
              <w:rPr>
                <w:rFonts w:ascii="Arial" w:hAnsi="Arial" w:cs="Arial"/>
                <w:b/>
                <w:color w:val="000000"/>
                <w:sz w:val="14"/>
                <w:szCs w:val="14"/>
              </w:rPr>
              <w:t>Rispondere compilando le altre parti di questa sezione, la sezione B e, ove pertinente, la sezione C della presente parte, la parte III, la</w:t>
            </w:r>
            <w:r w:rsidR="008D4069">
              <w:rPr>
                <w:rFonts w:ascii="Arial" w:hAnsi="Arial" w:cs="Arial"/>
                <w:b/>
                <w:color w:val="000000"/>
                <w:sz w:val="14"/>
                <w:szCs w:val="14"/>
              </w:rPr>
              <w:t xml:space="preserve"> </w:t>
            </w:r>
            <w:r w:rsidRPr="009F6EA4">
              <w:rPr>
                <w:rFonts w:ascii="Arial" w:hAnsi="Arial" w:cs="Arial"/>
                <w:b/>
                <w:color w:val="000000"/>
                <w:sz w:val="14"/>
                <w:szCs w:val="14"/>
              </w:rPr>
              <w:t>parte V se applicabile, e in ogni caso compilare e firmare la parte VI.</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9F6EA4">
              <w:rPr>
                <w:rFonts w:ascii="Arial" w:hAnsi="Arial" w:cs="Arial"/>
                <w:color w:val="000000"/>
                <w:sz w:val="14"/>
                <w:szCs w:val="14"/>
              </w:rPr>
              <w:t xml:space="preserve">Indicare la denominazione dell'elenco o del certificato e, se pertinente, il pertinente numero di iscrizione o della certificazione </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4250FA">
              <w:rPr>
                <w:rFonts w:ascii="Arial" w:hAnsi="Arial" w:cs="Arial"/>
                <w:color w:val="000000"/>
                <w:sz w:val="14"/>
                <w:szCs w:val="14"/>
              </w:rPr>
              <w:t>Se il certificato di iscrizione o la certificazione è disponibile elettronicamente, indicare:</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4250FA">
              <w:rPr>
                <w:rFonts w:ascii="Arial" w:hAnsi="Arial" w:cs="Arial"/>
                <w:color w:val="000000"/>
                <w:sz w:val="14"/>
                <w:szCs w:val="14"/>
              </w:rPr>
              <w:t>Indicare i riferimenti in base ai quali è stata ottenuta l'iscrizione o la certificazione e, se pertinente, la classificazione ricevuta nell'elenco ufficiale (</w:t>
            </w:r>
            <w:r w:rsidRPr="009F6EA4">
              <w:rPr>
                <w:rStyle w:val="Rimandonotaapidipagina"/>
                <w:rFonts w:ascii="Arial" w:hAnsi="Arial" w:cs="Arial"/>
                <w:color w:val="000000"/>
                <w:sz w:val="14"/>
                <w:szCs w:val="14"/>
              </w:rPr>
              <w:footnoteReference w:id="6"/>
            </w:r>
            <w:r w:rsidRPr="004250FA">
              <w:rPr>
                <w:rFonts w:ascii="Arial" w:hAnsi="Arial" w:cs="Arial"/>
                <w:color w:val="000000"/>
                <w:sz w:val="14"/>
                <w:szCs w:val="14"/>
              </w:rPr>
              <w:t>):</w:t>
            </w:r>
          </w:p>
          <w:p w:rsidR="00A23B3E" w:rsidRPr="004250FA" w:rsidRDefault="00A23B3E" w:rsidP="00733F1B">
            <w:pPr>
              <w:pStyle w:val="Text1"/>
              <w:numPr>
                <w:ilvl w:val="0"/>
                <w:numId w:val="6"/>
              </w:numPr>
              <w:spacing w:before="200" w:after="0"/>
              <w:ind w:left="284" w:hanging="284"/>
              <w:jc w:val="both"/>
              <w:rPr>
                <w:rFonts w:ascii="Arial" w:hAnsi="Arial" w:cs="Arial"/>
                <w:i/>
                <w:color w:val="000000"/>
                <w:sz w:val="14"/>
                <w:szCs w:val="14"/>
              </w:rPr>
            </w:pPr>
            <w:r w:rsidRPr="004250FA">
              <w:rPr>
                <w:rFonts w:ascii="Arial" w:hAnsi="Arial" w:cs="Arial"/>
                <w:color w:val="000000"/>
                <w:sz w:val="14"/>
                <w:szCs w:val="14"/>
              </w:rPr>
              <w:t>L'iscrizione o la certificazione comprende tutti i criteri di selezione richiesti?</w:t>
            </w:r>
          </w:p>
          <w:p w:rsidR="00A23B3E" w:rsidRPr="009F6EA4" w:rsidRDefault="00A23B3E" w:rsidP="00726DD4">
            <w:pPr>
              <w:pStyle w:val="Text1"/>
              <w:ind w:left="0"/>
              <w:jc w:val="both"/>
              <w:rPr>
                <w:rFonts w:ascii="Arial" w:hAnsi="Arial" w:cs="Arial"/>
                <w:b/>
                <w:color w:val="000000"/>
                <w:w w:val="0"/>
                <w:sz w:val="14"/>
                <w:szCs w:val="14"/>
              </w:rPr>
            </w:pPr>
            <w:r w:rsidRPr="009F6EA4">
              <w:rPr>
                <w:rFonts w:ascii="Arial" w:hAnsi="Arial" w:cs="Arial"/>
                <w:b/>
                <w:color w:val="000000"/>
                <w:w w:val="0"/>
                <w:sz w:val="14"/>
                <w:szCs w:val="14"/>
              </w:rPr>
              <w:lastRenderedPageBreak/>
              <w:t>In caso di risposta negativa alla lettera d):</w:t>
            </w:r>
          </w:p>
          <w:p w:rsidR="00A23B3E" w:rsidRPr="009F6EA4" w:rsidRDefault="00A23B3E" w:rsidP="00726DD4">
            <w:pPr>
              <w:pStyle w:val="Text1"/>
              <w:ind w:left="0"/>
              <w:jc w:val="both"/>
              <w:rPr>
                <w:rFonts w:ascii="Arial" w:hAnsi="Arial" w:cs="Arial"/>
                <w:b/>
                <w:i/>
                <w:color w:val="000000"/>
                <w:sz w:val="14"/>
                <w:szCs w:val="14"/>
              </w:rPr>
            </w:pPr>
            <w:r w:rsidRPr="009F6EA4">
              <w:rPr>
                <w:rFonts w:ascii="Arial" w:hAnsi="Arial" w:cs="Arial"/>
                <w:b/>
                <w:color w:val="000000"/>
                <w:w w:val="0"/>
                <w:sz w:val="14"/>
                <w:szCs w:val="14"/>
              </w:rPr>
              <w:t>Inserire inoltre tutte le informazioni mancanti nella parte IV, sezione A, B, C, o D secondo il caso</w:t>
            </w:r>
            <w:r w:rsidRPr="009F6EA4">
              <w:rPr>
                <w:rFonts w:ascii="Arial" w:hAnsi="Arial" w:cs="Arial"/>
                <w:color w:val="000000"/>
                <w:sz w:val="14"/>
                <w:szCs w:val="14"/>
              </w:rPr>
              <w:t xml:space="preserve"> </w:t>
            </w:r>
          </w:p>
          <w:p w:rsidR="00A23B3E" w:rsidRPr="009F6EA4" w:rsidRDefault="00A23B3E" w:rsidP="00726DD4">
            <w:pPr>
              <w:pStyle w:val="Text1"/>
              <w:ind w:left="0"/>
              <w:jc w:val="both"/>
              <w:rPr>
                <w:rFonts w:ascii="Arial" w:hAnsi="Arial" w:cs="Arial"/>
                <w:color w:val="000000"/>
                <w:sz w:val="14"/>
                <w:szCs w:val="14"/>
              </w:rPr>
            </w:pPr>
            <w:r w:rsidRPr="009F6EA4">
              <w:rPr>
                <w:rFonts w:ascii="Arial" w:hAnsi="Arial" w:cs="Arial"/>
                <w:b/>
                <w:i/>
                <w:color w:val="000000"/>
                <w:sz w:val="14"/>
                <w:szCs w:val="14"/>
              </w:rPr>
              <w:t>SOLO se richiesto dal pertinente avviso o bando o dai documenti di gara:</w:t>
            </w:r>
          </w:p>
          <w:p w:rsidR="00726DD4" w:rsidRDefault="00A23B3E" w:rsidP="00733F1B">
            <w:pPr>
              <w:pStyle w:val="Text1"/>
              <w:numPr>
                <w:ilvl w:val="0"/>
                <w:numId w:val="6"/>
              </w:numPr>
              <w:tabs>
                <w:tab w:val="left" w:pos="284"/>
              </w:tabs>
              <w:ind w:left="305" w:hanging="305"/>
              <w:jc w:val="both"/>
              <w:rPr>
                <w:rFonts w:ascii="Arial" w:hAnsi="Arial" w:cs="Arial"/>
                <w:color w:val="000000"/>
                <w:sz w:val="14"/>
                <w:szCs w:val="14"/>
              </w:rPr>
            </w:pPr>
            <w:r w:rsidRPr="009F6EA4">
              <w:rPr>
                <w:rFonts w:ascii="Arial" w:hAnsi="Arial" w:cs="Arial"/>
                <w:color w:val="000000"/>
                <w:sz w:val="14"/>
                <w:szCs w:val="14"/>
              </w:rPr>
              <w:t xml:space="preserve">L'operatore economico potrà fornire un </w:t>
            </w:r>
            <w:r w:rsidRPr="009F6EA4">
              <w:rPr>
                <w:rFonts w:ascii="Arial" w:hAnsi="Arial" w:cs="Arial"/>
                <w:b/>
                <w:color w:val="000000"/>
                <w:sz w:val="14"/>
                <w:szCs w:val="14"/>
              </w:rPr>
              <w:t>certificato</w:t>
            </w:r>
            <w:r w:rsidRPr="009F6EA4">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6B6ABE">
              <w:rPr>
                <w:rStyle w:val="Rimandonotaapidipagina"/>
                <w:rFonts w:ascii="Arial" w:hAnsi="Arial" w:cs="Arial"/>
                <w:color w:val="000000"/>
                <w:sz w:val="14"/>
                <w:szCs w:val="14"/>
              </w:rPr>
              <w:footnoteReference w:id="7"/>
            </w:r>
          </w:p>
          <w:p w:rsidR="00A23B3E" w:rsidRPr="009F6EA4" w:rsidRDefault="00A23B3E" w:rsidP="00AC4B90">
            <w:pPr>
              <w:pStyle w:val="Text1"/>
              <w:spacing w:before="240"/>
              <w:ind w:left="21"/>
              <w:rPr>
                <w:rFonts w:ascii="Arial" w:hAnsi="Arial" w:cs="Arial"/>
                <w:color w:val="000000"/>
                <w:sz w:val="14"/>
                <w:szCs w:val="14"/>
              </w:rPr>
            </w:pPr>
            <w:r w:rsidRPr="009F6EA4">
              <w:rPr>
                <w:rFonts w:ascii="Arial" w:hAnsi="Arial" w:cs="Arial"/>
                <w:color w:val="000000"/>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4250FA" w:rsidP="007A6DCB">
            <w:pPr>
              <w:pStyle w:val="Text1"/>
              <w:spacing w:before="480" w:after="800"/>
              <w:ind w:left="0"/>
              <w:rPr>
                <w:rFonts w:ascii="Arial" w:hAnsi="Arial" w:cs="Arial"/>
                <w:sz w:val="14"/>
                <w:szCs w:val="14"/>
              </w:rPr>
            </w:pPr>
            <w:r w:rsidRPr="004250FA">
              <w:rPr>
                <w:rFonts w:ascii="Arial" w:hAnsi="Arial" w:cs="Arial"/>
                <w:sz w:val="20"/>
                <w:szCs w:val="20"/>
              </w:rPr>
              <w:lastRenderedPageBreak/>
              <w:sym w:font="Wingdings" w:char="F071"/>
            </w:r>
            <w:r w:rsidRPr="00A05D9A">
              <w:rPr>
                <w:rFonts w:ascii="Arial" w:hAnsi="Arial" w:cs="Arial"/>
                <w:sz w:val="20"/>
                <w:szCs w:val="20"/>
              </w:rPr>
              <w:t xml:space="preserve"> </w:t>
            </w:r>
            <w:r w:rsidRPr="004250FA">
              <w:rPr>
                <w:rFonts w:ascii="Arial" w:hAnsi="Arial" w:cs="Arial"/>
                <w:sz w:val="14"/>
                <w:szCs w:val="20"/>
              </w:rPr>
              <w:t>Sì</w:t>
            </w:r>
            <w:r>
              <w:rPr>
                <w:rFonts w:ascii="Arial" w:hAnsi="Arial" w:cs="Arial"/>
                <w:sz w:val="14"/>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r>
              <w:rPr>
                <w:rFonts w:ascii="Arial" w:hAnsi="Arial" w:cs="Arial"/>
                <w:sz w:val="14"/>
                <w:szCs w:val="20"/>
              </w:rPr>
              <w:t xml:space="preserve"> </w:t>
            </w:r>
            <w:r w:rsidRPr="009F6EA4">
              <w:rPr>
                <w:rFonts w:ascii="Arial" w:hAnsi="Arial" w:cs="Arial"/>
                <w:sz w:val="14"/>
                <w:szCs w:val="14"/>
              </w:rPr>
              <w:t xml:space="preserve"> </w:t>
            </w:r>
            <w:r>
              <w:rPr>
                <w:rFonts w:ascii="Arial" w:hAnsi="Arial" w:cs="Arial"/>
                <w:sz w:val="14"/>
                <w:szCs w:val="14"/>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r w:rsidR="00A23B3E" w:rsidRPr="009F6EA4">
              <w:rPr>
                <w:rFonts w:ascii="Arial" w:hAnsi="Arial" w:cs="Arial"/>
                <w:sz w:val="14"/>
                <w:szCs w:val="14"/>
              </w:rPr>
              <w:t>n applicabile</w:t>
            </w:r>
          </w:p>
          <w:p w:rsidR="008D4069" w:rsidRDefault="00A23B3E" w:rsidP="007A6DCB">
            <w:pPr>
              <w:pStyle w:val="Text1"/>
              <w:numPr>
                <w:ilvl w:val="0"/>
                <w:numId w:val="11"/>
              </w:numPr>
              <w:spacing w:before="1040" w:after="400"/>
              <w:ind w:left="271" w:hanging="271"/>
              <w:rPr>
                <w:rFonts w:ascii="Arial" w:hAnsi="Arial" w:cs="Arial"/>
                <w:color w:val="000000"/>
                <w:sz w:val="14"/>
                <w:szCs w:val="14"/>
              </w:rPr>
            </w:pPr>
            <w:r w:rsidRPr="009F6EA4">
              <w:rPr>
                <w:rFonts w:ascii="Arial" w:hAnsi="Arial" w:cs="Arial"/>
                <w:color w:val="000000"/>
                <w:sz w:val="14"/>
                <w:szCs w:val="14"/>
              </w:rPr>
              <w:t>………….…</w:t>
            </w:r>
          </w:p>
          <w:p w:rsidR="004250FA" w:rsidRDefault="00A23B3E" w:rsidP="00733F1B">
            <w:pPr>
              <w:pStyle w:val="Text1"/>
              <w:numPr>
                <w:ilvl w:val="0"/>
                <w:numId w:val="11"/>
              </w:numPr>
              <w:spacing w:before="0" w:after="0"/>
              <w:ind w:left="271" w:hanging="271"/>
              <w:jc w:val="both"/>
              <w:rPr>
                <w:rFonts w:ascii="Arial" w:hAnsi="Arial" w:cs="Arial"/>
                <w:color w:val="auto"/>
                <w:sz w:val="14"/>
                <w:szCs w:val="14"/>
              </w:rPr>
            </w:pPr>
            <w:r w:rsidRPr="008D4069">
              <w:rPr>
                <w:rFonts w:ascii="Arial" w:hAnsi="Arial" w:cs="Arial"/>
                <w:color w:val="000000"/>
                <w:sz w:val="14"/>
                <w:szCs w:val="14"/>
              </w:rPr>
              <w:t>(</w:t>
            </w:r>
            <w:r w:rsidRPr="004250FA">
              <w:rPr>
                <w:rFonts w:ascii="Arial" w:hAnsi="Arial" w:cs="Arial"/>
                <w:color w:val="auto"/>
                <w:sz w:val="14"/>
                <w:szCs w:val="14"/>
              </w:rPr>
              <w:t>indirizzo web, autorità o organismo di emanazione,</w:t>
            </w:r>
            <w:r w:rsidR="004250FA">
              <w:rPr>
                <w:rFonts w:ascii="Arial" w:hAnsi="Arial" w:cs="Arial"/>
                <w:color w:val="auto"/>
                <w:sz w:val="14"/>
                <w:szCs w:val="14"/>
              </w:rPr>
              <w:t xml:space="preserve"> </w:t>
            </w:r>
            <w:r w:rsidRPr="004250FA">
              <w:rPr>
                <w:rFonts w:ascii="Arial" w:hAnsi="Arial" w:cs="Arial"/>
                <w:color w:val="auto"/>
                <w:sz w:val="14"/>
                <w:szCs w:val="14"/>
              </w:rPr>
              <w:t>riferimento preciso della documentazione):</w:t>
            </w:r>
            <w:r w:rsidR="004250FA">
              <w:rPr>
                <w:rFonts w:ascii="Arial" w:hAnsi="Arial" w:cs="Arial"/>
                <w:color w:val="auto"/>
                <w:sz w:val="14"/>
                <w:szCs w:val="14"/>
              </w:rPr>
              <w:t>................</w:t>
            </w:r>
            <w:r w:rsidR="006B1A8A">
              <w:rPr>
                <w:rFonts w:ascii="Arial" w:hAnsi="Arial" w:cs="Arial"/>
                <w:color w:val="auto"/>
                <w:sz w:val="14"/>
                <w:szCs w:val="14"/>
              </w:rPr>
              <w:t>..........................</w:t>
            </w:r>
            <w:r w:rsidR="004250FA">
              <w:rPr>
                <w:rFonts w:ascii="Arial" w:hAnsi="Arial" w:cs="Arial"/>
                <w:color w:val="auto"/>
                <w:sz w:val="14"/>
                <w:szCs w:val="14"/>
              </w:rPr>
              <w:t>............</w:t>
            </w:r>
          </w:p>
          <w:p w:rsidR="00726DD4" w:rsidRDefault="00A23B3E" w:rsidP="00726DD4">
            <w:pPr>
              <w:pStyle w:val="Text1"/>
              <w:spacing w:before="0" w:after="60"/>
              <w:ind w:left="271"/>
              <w:rPr>
                <w:rFonts w:ascii="Arial" w:hAnsi="Arial" w:cs="Arial"/>
                <w:color w:val="auto"/>
                <w:sz w:val="14"/>
                <w:szCs w:val="14"/>
              </w:rPr>
            </w:pPr>
            <w:r w:rsidRPr="004250FA">
              <w:rPr>
                <w:rFonts w:ascii="Arial" w:hAnsi="Arial" w:cs="Arial"/>
                <w:color w:val="auto"/>
                <w:sz w:val="14"/>
                <w:szCs w:val="14"/>
              </w:rPr>
              <w:t>………..…………………….………….…</w:t>
            </w:r>
            <w:r w:rsidR="004250FA">
              <w:rPr>
                <w:rFonts w:ascii="Arial" w:hAnsi="Arial" w:cs="Arial"/>
                <w:color w:val="auto"/>
                <w:sz w:val="14"/>
                <w:szCs w:val="14"/>
              </w:rPr>
              <w:t>...............</w:t>
            </w:r>
            <w:r w:rsidR="006B1A8A">
              <w:rPr>
                <w:rFonts w:ascii="Arial" w:hAnsi="Arial" w:cs="Arial"/>
                <w:color w:val="auto"/>
                <w:sz w:val="14"/>
                <w:szCs w:val="14"/>
              </w:rPr>
              <w:t>........</w:t>
            </w:r>
            <w:r w:rsidR="004250FA">
              <w:rPr>
                <w:rFonts w:ascii="Arial" w:hAnsi="Arial" w:cs="Arial"/>
                <w:color w:val="auto"/>
                <w:sz w:val="14"/>
                <w:szCs w:val="14"/>
              </w:rPr>
              <w:t>...................</w:t>
            </w:r>
          </w:p>
          <w:p w:rsidR="00726DD4" w:rsidRDefault="00A23B3E" w:rsidP="00733F1B">
            <w:pPr>
              <w:pStyle w:val="Text1"/>
              <w:numPr>
                <w:ilvl w:val="0"/>
                <w:numId w:val="11"/>
              </w:numPr>
              <w:spacing w:before="0" w:after="480"/>
              <w:ind w:left="265" w:hanging="265"/>
              <w:rPr>
                <w:rFonts w:ascii="Arial" w:hAnsi="Arial" w:cs="Arial"/>
                <w:color w:val="auto"/>
                <w:sz w:val="14"/>
                <w:szCs w:val="14"/>
              </w:rPr>
            </w:pPr>
            <w:r w:rsidRPr="004250FA">
              <w:rPr>
                <w:rFonts w:ascii="Arial" w:hAnsi="Arial" w:cs="Arial"/>
                <w:color w:val="auto"/>
                <w:sz w:val="14"/>
                <w:szCs w:val="14"/>
              </w:rPr>
              <w:t>…………..…</w:t>
            </w:r>
          </w:p>
          <w:p w:rsidR="00A23B3E" w:rsidRPr="00726DD4" w:rsidRDefault="00726DD4" w:rsidP="00733F1B">
            <w:pPr>
              <w:pStyle w:val="Text1"/>
              <w:numPr>
                <w:ilvl w:val="0"/>
                <w:numId w:val="11"/>
              </w:numPr>
              <w:spacing w:before="0" w:after="60"/>
              <w:ind w:left="265" w:hanging="265"/>
              <w:rPr>
                <w:rFonts w:ascii="Arial" w:hAnsi="Arial" w:cs="Arial"/>
                <w:color w:val="auto"/>
                <w:sz w:val="14"/>
                <w:szCs w:val="14"/>
              </w:rPr>
            </w:pPr>
            <w:r w:rsidRPr="00726DD4">
              <w:rPr>
                <w:rFonts w:ascii="Arial" w:hAnsi="Arial" w:cs="Arial"/>
                <w:color w:val="auto"/>
                <w:sz w:val="20"/>
                <w:szCs w:val="20"/>
              </w:rPr>
              <w:sym w:font="Wingdings" w:char="F071"/>
            </w:r>
            <w:r w:rsidRPr="00726DD4">
              <w:rPr>
                <w:rFonts w:ascii="Arial" w:hAnsi="Arial" w:cs="Arial"/>
                <w:color w:val="auto"/>
                <w:sz w:val="20"/>
                <w:szCs w:val="20"/>
              </w:rPr>
              <w:t xml:space="preserve"> </w:t>
            </w:r>
            <w:r w:rsidRPr="00726DD4">
              <w:rPr>
                <w:rFonts w:ascii="Arial" w:hAnsi="Arial" w:cs="Arial"/>
                <w:color w:val="auto"/>
                <w:sz w:val="14"/>
                <w:szCs w:val="20"/>
              </w:rPr>
              <w:t>Sì</w:t>
            </w:r>
            <w:r w:rsidRPr="00726DD4">
              <w:rPr>
                <w:rFonts w:ascii="Arial" w:hAnsi="Arial" w:cs="Arial"/>
                <w:color w:val="auto"/>
                <w:sz w:val="20"/>
                <w:szCs w:val="20"/>
              </w:rPr>
              <w:t xml:space="preserve">   </w:t>
            </w:r>
            <w:r w:rsidRPr="00726DD4">
              <w:rPr>
                <w:rFonts w:ascii="Arial" w:hAnsi="Arial" w:cs="Arial"/>
                <w:color w:val="auto"/>
                <w:sz w:val="20"/>
                <w:szCs w:val="20"/>
              </w:rPr>
              <w:sym w:font="Wingdings" w:char="F071"/>
            </w:r>
            <w:r w:rsidRPr="00726DD4">
              <w:rPr>
                <w:rFonts w:ascii="Arial" w:hAnsi="Arial" w:cs="Arial"/>
                <w:color w:val="auto"/>
                <w:sz w:val="20"/>
                <w:szCs w:val="20"/>
              </w:rPr>
              <w:t xml:space="preserve"> </w:t>
            </w:r>
            <w:r w:rsidRPr="00726DD4">
              <w:rPr>
                <w:rFonts w:ascii="Arial" w:hAnsi="Arial" w:cs="Arial"/>
                <w:color w:val="auto"/>
                <w:sz w:val="14"/>
                <w:szCs w:val="20"/>
              </w:rPr>
              <w:t>No</w:t>
            </w:r>
          </w:p>
          <w:p w:rsidR="00726DD4" w:rsidRDefault="00726DD4" w:rsidP="007A6DCB">
            <w:pPr>
              <w:pStyle w:val="Text1"/>
              <w:numPr>
                <w:ilvl w:val="0"/>
                <w:numId w:val="11"/>
              </w:numPr>
              <w:spacing w:before="1320"/>
              <w:ind w:left="265" w:hanging="265"/>
              <w:rPr>
                <w:rFonts w:ascii="Arial" w:hAnsi="Arial" w:cs="Arial"/>
                <w:sz w:val="14"/>
                <w:szCs w:val="14"/>
              </w:rPr>
            </w:pPr>
            <w:r w:rsidRPr="004250FA">
              <w:rPr>
                <w:rFonts w:ascii="Arial" w:hAnsi="Arial" w:cs="Arial"/>
                <w:sz w:val="20"/>
                <w:szCs w:val="20"/>
              </w:rPr>
              <w:lastRenderedPageBreak/>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Default="00A23B3E" w:rsidP="006B6ABE">
            <w:pPr>
              <w:pStyle w:val="Text1"/>
              <w:spacing w:before="840" w:after="0"/>
              <w:ind w:left="0"/>
              <w:jc w:val="both"/>
              <w:rPr>
                <w:rFonts w:ascii="Arial" w:hAnsi="Arial" w:cs="Arial"/>
                <w:sz w:val="14"/>
                <w:szCs w:val="14"/>
              </w:rPr>
            </w:pPr>
            <w:r w:rsidRPr="009F6EA4">
              <w:rPr>
                <w:rFonts w:ascii="Arial" w:hAnsi="Arial" w:cs="Arial"/>
                <w:sz w:val="14"/>
                <w:szCs w:val="14"/>
              </w:rPr>
              <w:t>(indirizzo web, autorità o organismo di emanazione, riferimento preciso della documentazione)</w:t>
            </w:r>
            <w:r w:rsidR="00726DD4">
              <w:rPr>
                <w:rFonts w:ascii="Arial" w:hAnsi="Arial" w:cs="Arial"/>
                <w:sz w:val="14"/>
                <w:szCs w:val="14"/>
              </w:rPr>
              <w:t>: ...................................................</w:t>
            </w:r>
            <w:r w:rsidR="006B1A8A">
              <w:rPr>
                <w:rFonts w:ascii="Arial" w:hAnsi="Arial" w:cs="Arial"/>
                <w:sz w:val="14"/>
                <w:szCs w:val="14"/>
              </w:rPr>
              <w:t>.....................</w:t>
            </w:r>
            <w:r w:rsidR="00726DD4">
              <w:rPr>
                <w:rFonts w:ascii="Arial" w:hAnsi="Arial" w:cs="Arial"/>
                <w:sz w:val="14"/>
                <w:szCs w:val="14"/>
              </w:rPr>
              <w:t>.</w:t>
            </w:r>
          </w:p>
          <w:p w:rsidR="00726DD4" w:rsidRDefault="00726DD4" w:rsidP="00AC4B90">
            <w:pPr>
              <w:pStyle w:val="Text1"/>
              <w:spacing w:before="0" w:after="0"/>
              <w:ind w:left="0"/>
              <w:jc w:val="both"/>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p>
          <w:p w:rsidR="00AC4B90" w:rsidRPr="009F6EA4" w:rsidRDefault="00AC4B90" w:rsidP="00726DD4">
            <w:pPr>
              <w:pStyle w:val="Text1"/>
              <w:spacing w:before="0"/>
              <w:ind w:left="0"/>
              <w:jc w:val="both"/>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p>
        </w:tc>
      </w:tr>
      <w:tr w:rsidR="008D4069" w:rsidTr="006B1A8A">
        <w:trPr>
          <w:trHeight w:val="77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7A6DCB" w:rsidRDefault="00A23B3E" w:rsidP="00FB3543">
            <w:pPr>
              <w:pStyle w:val="Text1"/>
              <w:ind w:left="0"/>
              <w:jc w:val="both"/>
              <w:rPr>
                <w:rFonts w:ascii="Arial" w:hAnsi="Arial" w:cs="Arial"/>
                <w:color w:val="000000"/>
                <w:sz w:val="14"/>
                <w:szCs w:val="14"/>
              </w:rPr>
            </w:pPr>
            <w:r w:rsidRPr="003A443E">
              <w:rPr>
                <w:rFonts w:ascii="Arial" w:eastAsia="Times New Roman" w:hAnsi="Arial" w:cs="Arial"/>
                <w:bCs/>
                <w:color w:val="000000"/>
                <w:sz w:val="14"/>
                <w:szCs w:val="14"/>
              </w:rPr>
              <w:t xml:space="preserve">è in possesso di attestazione rilasciata nell’ambito dei Sistemi di qualificazione di cui all’articolo 134 del Codice, previsti per i settori </w:t>
            </w:r>
            <w:r w:rsidRPr="007A6DCB">
              <w:rPr>
                <w:rFonts w:ascii="Arial" w:eastAsia="Times New Roman" w:hAnsi="Arial" w:cs="Arial"/>
                <w:bCs/>
                <w:color w:val="000000"/>
                <w:sz w:val="14"/>
                <w:szCs w:val="14"/>
              </w:rPr>
              <w:t>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260313" w:rsidRPr="00260313" w:rsidRDefault="00A23B3E" w:rsidP="00733F1B">
            <w:pPr>
              <w:pStyle w:val="Text1"/>
              <w:numPr>
                <w:ilvl w:val="0"/>
                <w:numId w:val="8"/>
              </w:numPr>
              <w:spacing w:after="0"/>
              <w:ind w:left="284" w:hanging="284"/>
              <w:jc w:val="both"/>
              <w:rPr>
                <w:rFonts w:ascii="Arial" w:hAnsi="Arial" w:cs="Arial"/>
                <w:i/>
                <w:color w:val="000000"/>
                <w:sz w:val="14"/>
                <w:szCs w:val="14"/>
              </w:rPr>
            </w:pPr>
            <w:r w:rsidRPr="003A443E">
              <w:rPr>
                <w:rFonts w:ascii="Arial" w:hAnsi="Arial" w:cs="Arial"/>
                <w:color w:val="000000"/>
                <w:sz w:val="14"/>
                <w:szCs w:val="14"/>
              </w:rPr>
              <w:t>Indicare gli estremi dell’attestazione (denominazione dell’Organismo di attestazione ovvero Sistema di qualificazione, numero e data dell’attestazione)</w:t>
            </w:r>
          </w:p>
          <w:p w:rsidR="00A23B3E" w:rsidRPr="00260313" w:rsidRDefault="00A23B3E" w:rsidP="00733F1B">
            <w:pPr>
              <w:pStyle w:val="Text1"/>
              <w:numPr>
                <w:ilvl w:val="0"/>
                <w:numId w:val="8"/>
              </w:numPr>
              <w:spacing w:after="0"/>
              <w:ind w:left="284" w:hanging="284"/>
              <w:jc w:val="both"/>
              <w:rPr>
                <w:rFonts w:ascii="Arial" w:hAnsi="Arial" w:cs="Arial"/>
                <w:i/>
                <w:color w:val="000000"/>
                <w:sz w:val="14"/>
                <w:szCs w:val="14"/>
              </w:rPr>
            </w:pPr>
            <w:r w:rsidRPr="00260313">
              <w:rPr>
                <w:rFonts w:ascii="Arial" w:hAnsi="Arial" w:cs="Arial"/>
                <w:color w:val="000000"/>
                <w:sz w:val="14"/>
                <w:szCs w:val="14"/>
              </w:rPr>
              <w:t>Se l’attestazione di qualificazione è disponibile elettronicamente, indicare:</w:t>
            </w:r>
          </w:p>
          <w:p w:rsidR="00AC4B90" w:rsidRDefault="00A23B3E" w:rsidP="00733F1B">
            <w:pPr>
              <w:pStyle w:val="Text1"/>
              <w:numPr>
                <w:ilvl w:val="0"/>
                <w:numId w:val="13"/>
              </w:numPr>
              <w:spacing w:before="720" w:after="0"/>
              <w:ind w:left="305" w:hanging="284"/>
              <w:jc w:val="both"/>
              <w:rPr>
                <w:rFonts w:ascii="Arial" w:hAnsi="Arial" w:cs="Arial"/>
                <w:color w:val="000000"/>
                <w:sz w:val="14"/>
                <w:szCs w:val="14"/>
              </w:rPr>
            </w:pPr>
            <w:r w:rsidRPr="003A443E">
              <w:rPr>
                <w:rFonts w:ascii="Arial" w:hAnsi="Arial" w:cs="Arial"/>
                <w:color w:val="000000"/>
                <w:sz w:val="14"/>
                <w:szCs w:val="14"/>
              </w:rPr>
              <w:t>Indicare, se pertinente, le categorie di qualificazione alla quale si riferisce l’attestazione:</w:t>
            </w:r>
          </w:p>
          <w:p w:rsidR="00A23B3E" w:rsidRPr="00AC4B90" w:rsidRDefault="00A23B3E" w:rsidP="00733F1B">
            <w:pPr>
              <w:pStyle w:val="Text1"/>
              <w:numPr>
                <w:ilvl w:val="0"/>
                <w:numId w:val="13"/>
              </w:numPr>
              <w:ind w:left="305" w:hanging="284"/>
              <w:jc w:val="both"/>
              <w:rPr>
                <w:rFonts w:ascii="Arial" w:hAnsi="Arial" w:cs="Arial"/>
                <w:color w:val="000000"/>
                <w:sz w:val="14"/>
                <w:szCs w:val="14"/>
              </w:rPr>
            </w:pPr>
            <w:r w:rsidRPr="00AC4B90">
              <w:rPr>
                <w:rFonts w:ascii="Arial" w:hAnsi="Arial" w:cs="Arial"/>
                <w:color w:val="000000"/>
                <w:sz w:val="14"/>
                <w:szCs w:val="14"/>
              </w:rPr>
              <w:t>L'attestazione di qualificazione comprende tutti i criteri di selezione richiesti?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313" w:rsidRDefault="00260313" w:rsidP="00260313">
            <w:pPr>
              <w:pStyle w:val="Text1"/>
              <w:spacing w:before="44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260313" w:rsidRDefault="00260313" w:rsidP="00260313">
            <w:pPr>
              <w:pStyle w:val="Text1"/>
              <w:spacing w:before="48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260313" w:rsidRDefault="00A23B3E" w:rsidP="00733F1B">
            <w:pPr>
              <w:pStyle w:val="Text1"/>
              <w:numPr>
                <w:ilvl w:val="0"/>
                <w:numId w:val="7"/>
              </w:numPr>
              <w:spacing w:before="520" w:after="0"/>
              <w:ind w:left="265" w:hanging="307"/>
              <w:rPr>
                <w:rFonts w:ascii="Arial" w:hAnsi="Arial" w:cs="Arial"/>
                <w:color w:val="000000"/>
                <w:sz w:val="14"/>
                <w:szCs w:val="14"/>
              </w:rPr>
            </w:pPr>
            <w:r w:rsidRPr="003A443E">
              <w:rPr>
                <w:rFonts w:ascii="Arial" w:hAnsi="Arial" w:cs="Arial"/>
                <w:color w:val="000000"/>
                <w:sz w:val="14"/>
                <w:szCs w:val="14"/>
              </w:rPr>
              <w:t>………….…</w:t>
            </w:r>
            <w:r w:rsidR="00AC4B90">
              <w:rPr>
                <w:rFonts w:ascii="Arial" w:hAnsi="Arial" w:cs="Arial"/>
                <w:color w:val="000000"/>
                <w:sz w:val="14"/>
                <w:szCs w:val="14"/>
              </w:rPr>
              <w:t>.............................................................</w:t>
            </w:r>
            <w:r w:rsidR="006B1A8A">
              <w:rPr>
                <w:rFonts w:ascii="Arial" w:hAnsi="Arial" w:cs="Arial"/>
                <w:color w:val="000000"/>
                <w:sz w:val="14"/>
                <w:szCs w:val="14"/>
              </w:rPr>
              <w:t>........</w:t>
            </w:r>
            <w:r w:rsidR="00AC4B90">
              <w:rPr>
                <w:rFonts w:ascii="Arial" w:hAnsi="Arial" w:cs="Arial"/>
                <w:color w:val="000000"/>
                <w:sz w:val="14"/>
                <w:szCs w:val="14"/>
              </w:rPr>
              <w:t>................</w:t>
            </w:r>
          </w:p>
          <w:p w:rsidR="00AC4B90" w:rsidRPr="00AC4B90" w:rsidRDefault="00AC4B90" w:rsidP="00733F1B">
            <w:pPr>
              <w:pStyle w:val="Text1"/>
              <w:numPr>
                <w:ilvl w:val="0"/>
                <w:numId w:val="7"/>
              </w:numPr>
              <w:spacing w:before="300" w:after="0"/>
              <w:ind w:left="265" w:hanging="283"/>
              <w:jc w:val="both"/>
              <w:rPr>
                <w:rFonts w:ascii="Arial" w:hAnsi="Arial" w:cs="Arial"/>
                <w:color w:val="000000"/>
                <w:sz w:val="14"/>
                <w:szCs w:val="14"/>
              </w:rPr>
            </w:pPr>
            <w:r w:rsidRPr="00AC4B90">
              <w:rPr>
                <w:rFonts w:ascii="Arial" w:hAnsi="Arial" w:cs="Arial"/>
                <w:color w:val="000000"/>
                <w:sz w:val="14"/>
                <w:szCs w:val="14"/>
              </w:rPr>
              <w:t>(indirizzo web, autorità o organismo di emanazione, riferimento preciso della documentazione):</w:t>
            </w:r>
            <w:r>
              <w:rPr>
                <w:rFonts w:ascii="Arial" w:hAnsi="Arial" w:cs="Arial"/>
                <w:color w:val="000000"/>
                <w:sz w:val="14"/>
                <w:szCs w:val="14"/>
              </w:rPr>
              <w:t xml:space="preserve"> .........</w:t>
            </w:r>
            <w:r w:rsidR="006B1A8A">
              <w:rPr>
                <w:rFonts w:ascii="Arial" w:hAnsi="Arial" w:cs="Arial"/>
                <w:color w:val="000000"/>
                <w:sz w:val="14"/>
                <w:szCs w:val="14"/>
              </w:rPr>
              <w:t>...........................</w:t>
            </w:r>
            <w:r>
              <w:rPr>
                <w:rFonts w:ascii="Arial" w:hAnsi="Arial" w:cs="Arial"/>
                <w:color w:val="000000"/>
                <w:sz w:val="14"/>
                <w:szCs w:val="14"/>
              </w:rPr>
              <w:t>..................</w:t>
            </w:r>
            <w:r w:rsidRPr="00AC4B90">
              <w:rPr>
                <w:rFonts w:ascii="Arial" w:hAnsi="Arial" w:cs="Arial"/>
                <w:color w:val="000000"/>
                <w:sz w:val="14"/>
                <w:szCs w:val="14"/>
              </w:rPr>
              <w:t xml:space="preserve"> .........</w:t>
            </w:r>
            <w:r>
              <w:rPr>
                <w:rFonts w:ascii="Arial" w:hAnsi="Arial" w:cs="Arial"/>
                <w:color w:val="000000"/>
                <w:sz w:val="14"/>
                <w:szCs w:val="14"/>
              </w:rPr>
              <w:t>............................................</w:t>
            </w:r>
            <w:r w:rsidRPr="00AC4B90">
              <w:rPr>
                <w:rFonts w:ascii="Arial" w:hAnsi="Arial" w:cs="Arial"/>
                <w:color w:val="000000"/>
                <w:sz w:val="14"/>
                <w:szCs w:val="14"/>
              </w:rPr>
              <w:t>.........................................</w:t>
            </w:r>
            <w:r w:rsidR="006B1A8A">
              <w:rPr>
                <w:rFonts w:ascii="Arial" w:hAnsi="Arial" w:cs="Arial"/>
                <w:color w:val="000000"/>
                <w:sz w:val="14"/>
                <w:szCs w:val="14"/>
              </w:rPr>
              <w:t>........</w:t>
            </w:r>
            <w:r w:rsidRPr="00AC4B90">
              <w:rPr>
                <w:rFonts w:ascii="Arial" w:hAnsi="Arial" w:cs="Arial"/>
                <w:color w:val="000000"/>
                <w:sz w:val="14"/>
                <w:szCs w:val="14"/>
              </w:rPr>
              <w:t>..</w:t>
            </w:r>
          </w:p>
          <w:p w:rsidR="00AC4B90" w:rsidRDefault="00AC4B90" w:rsidP="00AC4B90">
            <w:pPr>
              <w:pStyle w:val="Text1"/>
              <w:tabs>
                <w:tab w:val="left" w:pos="318"/>
              </w:tabs>
              <w:spacing w:before="0" w:after="0"/>
              <w:ind w:left="265"/>
              <w:rPr>
                <w:rFonts w:ascii="Arial" w:hAnsi="Arial" w:cs="Arial"/>
                <w:color w:val="000000"/>
                <w:sz w:val="14"/>
                <w:szCs w:val="14"/>
              </w:rPr>
            </w:pPr>
            <w:r>
              <w:rPr>
                <w:rFonts w:ascii="Arial" w:hAnsi="Arial" w:cs="Arial"/>
                <w:color w:val="000000"/>
                <w:sz w:val="14"/>
                <w:szCs w:val="14"/>
              </w:rPr>
              <w:t>................................................................................................</w:t>
            </w:r>
            <w:r w:rsidR="006B1A8A">
              <w:rPr>
                <w:rFonts w:ascii="Arial" w:hAnsi="Arial" w:cs="Arial"/>
                <w:color w:val="000000"/>
                <w:sz w:val="14"/>
                <w:szCs w:val="14"/>
              </w:rPr>
              <w:t>........</w:t>
            </w:r>
          </w:p>
          <w:p w:rsidR="00AC4B90" w:rsidRDefault="00A23B3E" w:rsidP="00733F1B">
            <w:pPr>
              <w:pStyle w:val="Text1"/>
              <w:numPr>
                <w:ilvl w:val="0"/>
                <w:numId w:val="12"/>
              </w:numPr>
              <w:tabs>
                <w:tab w:val="left" w:pos="265"/>
              </w:tabs>
              <w:spacing w:before="200" w:after="0"/>
              <w:ind w:hanging="738"/>
              <w:rPr>
                <w:rFonts w:ascii="Arial" w:hAnsi="Arial" w:cs="Arial"/>
                <w:color w:val="000000"/>
                <w:sz w:val="14"/>
                <w:szCs w:val="14"/>
              </w:rPr>
            </w:pPr>
            <w:r w:rsidRPr="003A443E">
              <w:rPr>
                <w:rFonts w:ascii="Arial" w:hAnsi="Arial" w:cs="Arial"/>
                <w:color w:val="000000"/>
                <w:sz w:val="14"/>
                <w:szCs w:val="14"/>
              </w:rPr>
              <w:t>…………..…</w:t>
            </w:r>
            <w:r w:rsidR="00AC4B90">
              <w:rPr>
                <w:rFonts w:ascii="Arial" w:hAnsi="Arial" w:cs="Arial"/>
                <w:color w:val="000000"/>
                <w:sz w:val="14"/>
                <w:szCs w:val="14"/>
              </w:rPr>
              <w:t>..........................................................................</w:t>
            </w:r>
            <w:r w:rsidR="006B1A8A">
              <w:rPr>
                <w:rFonts w:ascii="Arial" w:hAnsi="Arial" w:cs="Arial"/>
                <w:color w:val="000000"/>
                <w:sz w:val="14"/>
                <w:szCs w:val="14"/>
              </w:rPr>
              <w:t>........</w:t>
            </w:r>
            <w:r w:rsidR="00AC4B90">
              <w:rPr>
                <w:rFonts w:ascii="Arial" w:hAnsi="Arial" w:cs="Arial"/>
                <w:color w:val="000000"/>
                <w:sz w:val="14"/>
                <w:szCs w:val="14"/>
              </w:rPr>
              <w:t>..</w:t>
            </w:r>
          </w:p>
          <w:p w:rsidR="00A23B3E" w:rsidRPr="00AC4B90" w:rsidRDefault="00AC4B90" w:rsidP="00733F1B">
            <w:pPr>
              <w:pStyle w:val="Text1"/>
              <w:numPr>
                <w:ilvl w:val="0"/>
                <w:numId w:val="12"/>
              </w:numPr>
              <w:tabs>
                <w:tab w:val="left" w:pos="265"/>
              </w:tabs>
              <w:spacing w:before="240" w:after="0"/>
              <w:ind w:hanging="738"/>
              <w:rPr>
                <w:rFonts w:ascii="Arial" w:hAnsi="Arial" w:cs="Arial"/>
                <w:color w:val="000000"/>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C4B90" w:rsidTr="006B1A8A">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C4B90" w:rsidRDefault="00AC4B90" w:rsidP="00BB5C44">
            <w:pPr>
              <w:pStyle w:val="Text1"/>
              <w:ind w:left="0"/>
              <w:jc w:val="both"/>
              <w:rPr>
                <w:rFonts w:ascii="Arial" w:hAnsi="Arial" w:cs="Arial"/>
                <w:b/>
                <w:sz w:val="15"/>
                <w:szCs w:val="15"/>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w:t>
            </w:r>
            <w:r>
              <w:rPr>
                <w:rFonts w:ascii="Arial" w:eastAsia="Times New Roman" w:hAnsi="Arial" w:cs="Arial"/>
                <w:b/>
                <w:bCs/>
                <w:color w:val="000000"/>
                <w:sz w:val="14"/>
                <w:szCs w:val="14"/>
              </w:rPr>
              <w:t xml:space="preserve"> all’articolo 134 del Codice, non compilano le Sezioni B e C della Parte IV.</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Forma della partecipazione: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sz w:val="14"/>
                <w:szCs w:val="14"/>
              </w:rPr>
              <w:t>L'operatore economico partecipa alla procedura di appalto insieme ad altri (</w:t>
            </w:r>
            <w:r w:rsidRPr="007A6DCB">
              <w:rPr>
                <w:rStyle w:val="Rimandonotaapidipagina"/>
                <w:rFonts w:ascii="Arial" w:hAnsi="Arial" w:cs="Arial"/>
                <w:sz w:val="14"/>
                <w:szCs w:val="14"/>
              </w:rPr>
              <w:footnoteReference w:id="8"/>
            </w:r>
            <w:r w:rsidRPr="007A6DCB">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85AE2" w:rsidP="00F85AE2">
            <w:pPr>
              <w:pStyle w:val="Text1"/>
              <w:spacing w:before="100" w:after="0"/>
              <w:ind w:left="0"/>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6B1A8A">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7A6DCB" w:rsidRDefault="00A23B3E" w:rsidP="00BB5C44">
            <w:pPr>
              <w:pStyle w:val="Text1"/>
              <w:spacing w:before="40" w:after="40"/>
              <w:ind w:left="0"/>
              <w:jc w:val="both"/>
              <w:rPr>
                <w:sz w:val="14"/>
                <w:szCs w:val="14"/>
              </w:rPr>
            </w:pPr>
            <w:r w:rsidRPr="007A6DCB">
              <w:rPr>
                <w:rFonts w:ascii="Arial" w:hAnsi="Arial" w:cs="Arial"/>
                <w:b/>
                <w:sz w:val="14"/>
                <w:szCs w:val="14"/>
              </w:rPr>
              <w:t>In caso affermativo</w:t>
            </w:r>
            <w:r w:rsidRPr="007A6DCB">
              <w:rPr>
                <w:rFonts w:ascii="Arial" w:hAnsi="Arial" w:cs="Arial"/>
                <w:sz w:val="14"/>
                <w:szCs w:val="14"/>
              </w:rPr>
              <w:t>, accertarsi che gli altri operatori interessati forniscano un DGUE distinto.</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BB5C44">
            <w:pPr>
              <w:pStyle w:val="Text1"/>
              <w:spacing w:after="0"/>
              <w:ind w:left="284" w:hanging="284"/>
              <w:jc w:val="both"/>
              <w:rPr>
                <w:rFonts w:ascii="Arial" w:hAnsi="Arial" w:cs="Arial"/>
                <w:color w:val="000000"/>
                <w:sz w:val="14"/>
                <w:szCs w:val="14"/>
              </w:rPr>
            </w:pPr>
            <w:r w:rsidRPr="007A6DCB">
              <w:rPr>
                <w:rFonts w:ascii="Arial" w:hAnsi="Arial" w:cs="Arial"/>
                <w:b/>
                <w:color w:val="000000"/>
                <w:sz w:val="14"/>
                <w:szCs w:val="14"/>
              </w:rPr>
              <w:t>In caso affermativo</w:t>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color w:val="000000"/>
                <w:sz w:val="14"/>
                <w:szCs w:val="14"/>
              </w:rPr>
            </w:pPr>
            <w:r w:rsidRPr="007A6DCB">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7A6DCB">
              <w:rPr>
                <w:rFonts w:ascii="Arial" w:hAnsi="Arial" w:cs="Arial"/>
                <w:i/>
                <w:color w:val="000000"/>
                <w:sz w:val="14"/>
                <w:szCs w:val="14"/>
              </w:rPr>
              <w:t>a), b), c), d)</w:t>
            </w:r>
            <w:r w:rsidRPr="007A6DCB">
              <w:rPr>
                <w:rFonts w:ascii="Arial" w:hAnsi="Arial" w:cs="Arial"/>
                <w:color w:val="000000"/>
                <w:sz w:val="14"/>
                <w:szCs w:val="14"/>
              </w:rPr>
              <w:t xml:space="preserve"> ed </w:t>
            </w:r>
            <w:r w:rsidRPr="007A6DCB">
              <w:rPr>
                <w:rFonts w:ascii="Arial" w:hAnsi="Arial" w:cs="Arial"/>
                <w:i/>
                <w:color w:val="000000"/>
                <w:sz w:val="14"/>
                <w:szCs w:val="14"/>
              </w:rPr>
              <w:t>e</w:t>
            </w:r>
            <w:r w:rsidRPr="007A6DCB">
              <w:rPr>
                <w:rFonts w:ascii="Arial" w:hAnsi="Arial" w:cs="Arial"/>
                <w:color w:val="000000"/>
                <w:sz w:val="14"/>
                <w:szCs w:val="14"/>
              </w:rPr>
              <w:t>) del Codice (capofila, responsabile di compi</w:t>
            </w:r>
            <w:r w:rsidR="001F35A9" w:rsidRPr="007A6DCB">
              <w:rPr>
                <w:rFonts w:ascii="Arial" w:hAnsi="Arial" w:cs="Arial"/>
                <w:color w:val="000000"/>
                <w:sz w:val="14"/>
                <w:szCs w:val="14"/>
              </w:rPr>
              <w:t>ti specifici,</w:t>
            </w:r>
            <w:r w:rsidR="00F85AE2" w:rsidRPr="007A6DCB">
              <w:rPr>
                <w:rFonts w:ascii="Arial" w:hAnsi="Arial" w:cs="Arial"/>
                <w:color w:val="000000"/>
                <w:sz w:val="14"/>
                <w:szCs w:val="14"/>
              </w:rPr>
              <w:t xml:space="preserve"> </w:t>
            </w:r>
            <w:r w:rsidR="001F35A9" w:rsidRPr="007A6DCB">
              <w:rPr>
                <w:rFonts w:ascii="Arial" w:hAnsi="Arial" w:cs="Arial"/>
                <w:color w:val="000000"/>
                <w:sz w:val="14"/>
                <w:szCs w:val="14"/>
              </w:rPr>
              <w:t>ecc.</w:t>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Indicare gli altri operatori economici che compartecipano alla procedura di appalto</w:t>
            </w:r>
            <w:r w:rsidR="00BB5C44" w:rsidRPr="007A6DCB">
              <w:rPr>
                <w:rStyle w:val="Rimandonotaapidipagina"/>
                <w:rFonts w:ascii="Arial" w:hAnsi="Arial" w:cs="Arial"/>
                <w:color w:val="000000"/>
                <w:sz w:val="14"/>
                <w:szCs w:val="14"/>
              </w:rPr>
              <w:footnoteReference w:id="9"/>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Se pertinente, indicare il nome del raggruppamento partecipante:</w:t>
            </w:r>
          </w:p>
          <w:p w:rsidR="00A23B3E"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 xml:space="preserve">Se pertinente, indicare la denominazione degli operatori economici facenti parte di un consorzio di cui all’art. 45, comma 2, lett. </w:t>
            </w:r>
            <w:r w:rsidRPr="007A6DCB">
              <w:rPr>
                <w:rFonts w:ascii="Arial" w:hAnsi="Arial" w:cs="Arial"/>
                <w:i/>
                <w:color w:val="000000"/>
                <w:sz w:val="14"/>
                <w:szCs w:val="14"/>
              </w:rPr>
              <w:t>b)</w:t>
            </w:r>
            <w:r w:rsidRPr="007A6DCB">
              <w:rPr>
                <w:rFonts w:ascii="Arial" w:hAnsi="Arial" w:cs="Arial"/>
                <w:color w:val="000000"/>
                <w:sz w:val="14"/>
                <w:szCs w:val="14"/>
              </w:rPr>
              <w:t xml:space="preserve"> e </w:t>
            </w:r>
            <w:r w:rsidRPr="007A6DCB">
              <w:rPr>
                <w:rFonts w:ascii="Arial" w:hAnsi="Arial" w:cs="Arial"/>
                <w:i/>
                <w:color w:val="000000"/>
                <w:sz w:val="14"/>
                <w:szCs w:val="14"/>
              </w:rPr>
              <w:t>c)</w:t>
            </w:r>
            <w:r w:rsidRPr="007A6DCB">
              <w:rPr>
                <w:rFonts w:ascii="Arial" w:hAnsi="Arial" w:cs="Arial"/>
                <w:color w:val="000000"/>
                <w:sz w:val="14"/>
                <w:szCs w:val="14"/>
              </w:rPr>
              <w:t xml:space="preserve">, o di una società di professionisti di cui all’articolo 46, comma 1, lett. </w:t>
            </w:r>
            <w:r w:rsidRPr="007A6DCB">
              <w:rPr>
                <w:rFonts w:ascii="Arial" w:hAnsi="Arial" w:cs="Arial"/>
                <w:i/>
                <w:color w:val="000000"/>
                <w:sz w:val="14"/>
                <w:szCs w:val="14"/>
              </w:rPr>
              <w:t>f)</w:t>
            </w:r>
            <w:r w:rsidRPr="007A6DCB">
              <w:rPr>
                <w:rFonts w:ascii="Arial" w:hAnsi="Arial" w:cs="Arial"/>
                <w:color w:val="000000"/>
                <w:sz w:val="14"/>
                <w:szCs w:val="14"/>
              </w:rPr>
              <w:t xml:space="preserve"> </w:t>
            </w:r>
            <w:r w:rsidRPr="007A6DCB">
              <w:rPr>
                <w:rFonts w:ascii="Arial" w:hAnsi="Arial" w:cs="Arial"/>
                <w:color w:val="000000"/>
                <w:sz w:val="14"/>
                <w:szCs w:val="14"/>
              </w:rPr>
              <w:lastRenderedPageBreak/>
              <w:t>che eseguono le prestazioni oggetto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85AE2" w:rsidRPr="007A6DCB" w:rsidRDefault="00A23B3E" w:rsidP="00733F1B">
            <w:pPr>
              <w:pStyle w:val="Text1"/>
              <w:numPr>
                <w:ilvl w:val="0"/>
                <w:numId w:val="14"/>
              </w:numPr>
              <w:spacing w:before="400" w:after="0"/>
              <w:ind w:left="265" w:hanging="265"/>
              <w:rPr>
                <w:rFonts w:ascii="Arial" w:hAnsi="Arial" w:cs="Arial"/>
                <w:color w:val="000000"/>
                <w:sz w:val="14"/>
                <w:szCs w:val="14"/>
              </w:rPr>
            </w:pPr>
            <w:r w:rsidRPr="007A6DCB">
              <w:rPr>
                <w:rFonts w:ascii="Arial" w:hAnsi="Arial" w:cs="Arial"/>
                <w:color w:val="000000"/>
                <w:sz w:val="14"/>
                <w:szCs w:val="14"/>
              </w:rPr>
              <w:lastRenderedPageBreak/>
              <w:t>………..…</w:t>
            </w:r>
            <w:r w:rsidR="00F85AE2" w:rsidRPr="007A6DCB">
              <w:rPr>
                <w:rFonts w:ascii="Arial" w:hAnsi="Arial" w:cs="Arial"/>
                <w:color w:val="000000"/>
                <w:sz w:val="14"/>
                <w:szCs w:val="14"/>
              </w:rPr>
              <w:t>....................................................................</w:t>
            </w:r>
            <w:r w:rsidR="006B1A8A" w:rsidRPr="007A6DCB">
              <w:rPr>
                <w:rFonts w:ascii="Arial" w:hAnsi="Arial" w:cs="Arial"/>
                <w:color w:val="000000"/>
                <w:sz w:val="14"/>
                <w:szCs w:val="14"/>
              </w:rPr>
              <w:t>.........</w:t>
            </w:r>
            <w:r w:rsidR="00F85AE2" w:rsidRPr="007A6DCB">
              <w:rPr>
                <w:rFonts w:ascii="Arial" w:hAnsi="Arial" w:cs="Arial"/>
                <w:color w:val="000000"/>
                <w:sz w:val="14"/>
                <w:szCs w:val="14"/>
              </w:rPr>
              <w:t>...........</w:t>
            </w:r>
          </w:p>
          <w:p w:rsidR="00F85AE2" w:rsidRPr="007A6DCB" w:rsidRDefault="00F85AE2" w:rsidP="00733F1B">
            <w:pPr>
              <w:pStyle w:val="Text1"/>
              <w:numPr>
                <w:ilvl w:val="0"/>
                <w:numId w:val="14"/>
              </w:numPr>
              <w:spacing w:before="600" w:after="0"/>
              <w:ind w:left="265" w:hanging="265"/>
              <w:rPr>
                <w:rFonts w:ascii="Arial" w:hAnsi="Arial" w:cs="Arial"/>
                <w:color w:val="000000"/>
                <w:sz w:val="14"/>
                <w:szCs w:val="14"/>
              </w:rPr>
            </w:pPr>
            <w:r w:rsidRPr="007A6DCB">
              <w:rPr>
                <w:rFonts w:ascii="Arial" w:hAnsi="Arial" w:cs="Arial"/>
                <w:color w:val="000000"/>
                <w:sz w:val="14"/>
                <w:szCs w:val="14"/>
              </w:rPr>
              <w:t>..</w:t>
            </w:r>
            <w:r w:rsidR="00A23B3E" w:rsidRPr="007A6DCB">
              <w:rPr>
                <w:rFonts w:ascii="Arial" w:hAnsi="Arial" w:cs="Arial"/>
                <w:color w:val="000000"/>
                <w:sz w:val="14"/>
                <w:szCs w:val="14"/>
              </w:rPr>
              <w:t>………..……………..…</w:t>
            </w:r>
            <w:r w:rsidRPr="007A6DCB">
              <w:rPr>
                <w:rFonts w:ascii="Arial" w:hAnsi="Arial" w:cs="Arial"/>
                <w:color w:val="000000"/>
                <w:sz w:val="14"/>
                <w:szCs w:val="14"/>
              </w:rPr>
              <w:t>...................................................</w:t>
            </w:r>
            <w:r w:rsidR="006B1A8A" w:rsidRPr="007A6DCB">
              <w:rPr>
                <w:rFonts w:ascii="Arial" w:hAnsi="Arial" w:cs="Arial"/>
                <w:color w:val="000000"/>
                <w:sz w:val="14"/>
                <w:szCs w:val="14"/>
              </w:rPr>
              <w:t>.........</w:t>
            </w:r>
            <w:r w:rsidRPr="007A6DCB">
              <w:rPr>
                <w:rFonts w:ascii="Arial" w:hAnsi="Arial" w:cs="Arial"/>
                <w:color w:val="000000"/>
                <w:sz w:val="14"/>
                <w:szCs w:val="14"/>
              </w:rPr>
              <w:t>......</w:t>
            </w:r>
          </w:p>
          <w:p w:rsidR="00A23B3E" w:rsidRPr="007A6DCB" w:rsidRDefault="00A23B3E" w:rsidP="00733F1B">
            <w:pPr>
              <w:pStyle w:val="Text1"/>
              <w:numPr>
                <w:ilvl w:val="0"/>
                <w:numId w:val="14"/>
              </w:numPr>
              <w:spacing w:before="320"/>
              <w:ind w:left="265" w:hanging="265"/>
              <w:rPr>
                <w:rFonts w:ascii="Arial" w:hAnsi="Arial" w:cs="Arial"/>
                <w:color w:val="000000"/>
                <w:sz w:val="14"/>
                <w:szCs w:val="14"/>
              </w:rPr>
            </w:pPr>
            <w:r w:rsidRPr="007A6DCB">
              <w:rPr>
                <w:rFonts w:ascii="Arial" w:hAnsi="Arial" w:cs="Arial"/>
                <w:color w:val="000000"/>
                <w:sz w:val="14"/>
                <w:szCs w:val="14"/>
              </w:rPr>
              <w:t>……</w:t>
            </w:r>
            <w:r w:rsidR="003E7810" w:rsidRPr="007A6DCB">
              <w:rPr>
                <w:rFonts w:ascii="Arial" w:hAnsi="Arial" w:cs="Arial"/>
                <w:color w:val="000000"/>
                <w:sz w:val="14"/>
                <w:szCs w:val="14"/>
              </w:rPr>
              <w:t>.</w:t>
            </w:r>
            <w:r w:rsidRPr="007A6DCB">
              <w:rPr>
                <w:rFonts w:ascii="Arial" w:hAnsi="Arial" w:cs="Arial"/>
                <w:color w:val="000000"/>
                <w:sz w:val="14"/>
                <w:szCs w:val="14"/>
              </w:rPr>
              <w:t>……</w:t>
            </w:r>
            <w:r w:rsidR="00F85AE2" w:rsidRPr="007A6DCB">
              <w:rPr>
                <w:rFonts w:ascii="Arial" w:hAnsi="Arial" w:cs="Arial"/>
                <w:color w:val="000000"/>
                <w:sz w:val="14"/>
                <w:szCs w:val="14"/>
              </w:rPr>
              <w:t>......................................................</w:t>
            </w:r>
            <w:r w:rsidR="006B1A8A" w:rsidRPr="007A6DCB">
              <w:rPr>
                <w:rFonts w:ascii="Arial" w:hAnsi="Arial" w:cs="Arial"/>
                <w:color w:val="000000"/>
                <w:sz w:val="14"/>
                <w:szCs w:val="14"/>
              </w:rPr>
              <w:t>........</w:t>
            </w:r>
            <w:r w:rsidR="00F85AE2" w:rsidRPr="007A6DCB">
              <w:rPr>
                <w:rFonts w:ascii="Arial" w:hAnsi="Arial" w:cs="Arial"/>
                <w:color w:val="000000"/>
                <w:sz w:val="14"/>
                <w:szCs w:val="14"/>
              </w:rPr>
              <w:t>...</w:t>
            </w:r>
            <w:r w:rsidRPr="007A6DCB">
              <w:rPr>
                <w:rFonts w:ascii="Arial" w:hAnsi="Arial" w:cs="Arial"/>
                <w:color w:val="000000"/>
                <w:sz w:val="14"/>
                <w:szCs w:val="14"/>
              </w:rPr>
              <w:t>….</w:t>
            </w:r>
            <w:r w:rsidR="00F85AE2" w:rsidRPr="007A6DCB">
              <w:rPr>
                <w:rFonts w:ascii="Arial" w:hAnsi="Arial" w:cs="Arial"/>
                <w:color w:val="000000"/>
                <w:sz w:val="14"/>
                <w:szCs w:val="14"/>
              </w:rPr>
              <w:t>...................</w:t>
            </w:r>
          </w:p>
          <w:p w:rsidR="00F85AE2" w:rsidRPr="007A6DCB" w:rsidRDefault="00F85AE2" w:rsidP="00733F1B">
            <w:pPr>
              <w:pStyle w:val="Text1"/>
              <w:numPr>
                <w:ilvl w:val="0"/>
                <w:numId w:val="14"/>
              </w:numPr>
              <w:spacing w:after="0"/>
              <w:ind w:left="265" w:hanging="265"/>
              <w:rPr>
                <w:rFonts w:ascii="Arial" w:hAnsi="Arial" w:cs="Arial"/>
                <w:color w:val="000000"/>
                <w:sz w:val="14"/>
                <w:szCs w:val="14"/>
              </w:rPr>
            </w:pPr>
            <w:r w:rsidRPr="007A6DCB">
              <w:rPr>
                <w:rFonts w:ascii="Arial" w:hAnsi="Arial" w:cs="Arial"/>
                <w:color w:val="000000"/>
                <w:sz w:val="14"/>
                <w:szCs w:val="14"/>
              </w:rPr>
              <w:t>......................................................................................</w:t>
            </w:r>
            <w:r w:rsidR="006B1A8A" w:rsidRPr="007A6DCB">
              <w:rPr>
                <w:rFonts w:ascii="Arial" w:hAnsi="Arial" w:cs="Arial"/>
                <w:color w:val="000000"/>
                <w:sz w:val="14"/>
                <w:szCs w:val="14"/>
              </w:rPr>
              <w:t>........</w:t>
            </w:r>
            <w:r w:rsidRPr="007A6DCB">
              <w:rPr>
                <w:rFonts w:ascii="Arial" w:hAnsi="Arial" w:cs="Arial"/>
                <w:color w:val="000000"/>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lastRenderedPageBreak/>
              <w:t>Lotti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64EB3">
            <w:pPr>
              <w:pStyle w:val="Text1"/>
              <w:ind w:left="0"/>
              <w:jc w:val="both"/>
              <w:rPr>
                <w:sz w:val="14"/>
                <w:szCs w:val="14"/>
              </w:rPr>
            </w:pPr>
            <w:r w:rsidRPr="007A6DCB">
              <w:rPr>
                <w:rFonts w:ascii="Arial" w:hAnsi="Arial" w:cs="Arial"/>
                <w:sz w:val="14"/>
                <w:szCs w:val="14"/>
              </w:rPr>
              <w:t>Se pertinente, indicare il lotto o i lotti per i quali l'operatore economico intende presentare un'offerta: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203C4C">
            <w:pPr>
              <w:pStyle w:val="Text1"/>
              <w:ind w:left="0"/>
              <w:rPr>
                <w:rFonts w:ascii="Arial" w:hAnsi="Arial" w:cs="Arial"/>
                <w:sz w:val="14"/>
                <w:szCs w:val="14"/>
              </w:rPr>
            </w:pPr>
            <w:r w:rsidRPr="007A6DCB">
              <w:rPr>
                <w:rFonts w:ascii="Arial" w:hAnsi="Arial" w:cs="Arial"/>
                <w:sz w:val="14"/>
                <w:szCs w:val="14"/>
              </w:rPr>
              <w:t>.......................................................................................................</w:t>
            </w:r>
            <w:r w:rsidR="006B1A8A" w:rsidRPr="007A6DCB">
              <w:rPr>
                <w:rFonts w:ascii="Arial" w:hAnsi="Arial" w:cs="Arial"/>
                <w:sz w:val="14"/>
                <w:szCs w:val="14"/>
              </w:rPr>
              <w:t>........</w:t>
            </w:r>
          </w:p>
        </w:tc>
      </w:tr>
    </w:tbl>
    <w:p w:rsidR="00A23B3E" w:rsidRDefault="00A23B3E" w:rsidP="007A6DCB">
      <w:pPr>
        <w:pStyle w:val="SectionTitle"/>
        <w:spacing w:before="360" w:after="120"/>
        <w:rPr>
          <w:rFonts w:ascii="Arial" w:hAnsi="Arial" w:cs="Arial"/>
          <w:caps/>
          <w:sz w:val="16"/>
          <w:szCs w:val="16"/>
        </w:rPr>
      </w:pPr>
      <w:r w:rsidRPr="00E621B7">
        <w:rPr>
          <w:rFonts w:ascii="Arial" w:hAnsi="Arial" w:cs="Arial"/>
          <w:caps/>
          <w:sz w:val="16"/>
          <w:szCs w:val="16"/>
        </w:rPr>
        <w:t>B: Informazioni sui rappresentanti dell'operatore economico</w:t>
      </w:r>
    </w:p>
    <w:tbl>
      <w:tblPr>
        <w:tblStyle w:val="Grigliatabella"/>
        <w:tblW w:w="0" w:type="auto"/>
        <w:tblLook w:val="04A0"/>
      </w:tblPr>
      <w:tblGrid>
        <w:gridCol w:w="9351"/>
      </w:tblGrid>
      <w:tr w:rsidR="00295BF9" w:rsidTr="007A6DCB">
        <w:tc>
          <w:tcPr>
            <w:tcW w:w="9351" w:type="dxa"/>
            <w:shd w:val="clear" w:color="auto" w:fill="auto"/>
          </w:tcPr>
          <w:p w:rsidR="00295BF9" w:rsidRPr="007A6DCB" w:rsidRDefault="00295BF9" w:rsidP="00295BF9">
            <w:pPr>
              <w:pStyle w:val="SectionTitle"/>
              <w:spacing w:before="60" w:after="60"/>
              <w:jc w:val="both"/>
              <w:rPr>
                <w:rFonts w:ascii="Arial" w:hAnsi="Arial" w:cs="Arial"/>
                <w:b w:val="0"/>
                <w:i/>
                <w:smallCaps w:val="0"/>
                <w:color w:val="000000"/>
                <w:sz w:val="14"/>
                <w:szCs w:val="14"/>
              </w:rPr>
            </w:pPr>
            <w:r w:rsidRPr="007A6DCB">
              <w:rPr>
                <w:rFonts w:ascii="Arial" w:hAnsi="Arial" w:cs="Arial"/>
                <w:b w:val="0"/>
                <w:i/>
                <w:smallCaps w:val="0"/>
                <w:color w:val="000000"/>
                <w:sz w:val="14"/>
                <w:szCs w:val="14"/>
              </w:rPr>
              <w:t xml:space="preserve">Se pertinente, indicare nome e indirizzo delle persone abilitate ad agire come rappresentanti, ivi compresi procuratori e institori, dell'operatore economico ai fini della procedura di appalto in oggetto; </w:t>
            </w:r>
            <w:r w:rsidRPr="007A6DCB">
              <w:rPr>
                <w:rFonts w:ascii="Arial" w:hAnsi="Arial" w:cs="Arial"/>
                <w:i/>
                <w:smallCaps w:val="0"/>
                <w:color w:val="000000"/>
                <w:sz w:val="14"/>
                <w:szCs w:val="14"/>
              </w:rPr>
              <w:t>se intervengono più legali rappresentanti ripetere tante volte quanto necessario</w:t>
            </w:r>
            <w:r w:rsidR="00F64EB3" w:rsidRPr="007A6DCB">
              <w:rPr>
                <w:rStyle w:val="Rimandonotaapidipagina"/>
                <w:rFonts w:ascii="Arial" w:hAnsi="Arial" w:cs="Arial"/>
                <w:color w:val="000000"/>
                <w:sz w:val="14"/>
                <w:szCs w:val="14"/>
              </w:rPr>
              <w:footnoteReference w:id="10"/>
            </w:r>
            <w:r w:rsidRPr="007A6DCB">
              <w:rPr>
                <w:rFonts w:ascii="Arial" w:hAnsi="Arial" w:cs="Arial"/>
                <w:b w:val="0"/>
                <w:i/>
                <w:smallCaps w:val="0"/>
                <w:color w:val="000000"/>
                <w:sz w:val="14"/>
                <w:szCs w:val="14"/>
              </w:rPr>
              <w:t>.</w:t>
            </w:r>
          </w:p>
        </w:tc>
      </w:tr>
    </w:tbl>
    <w:p w:rsidR="00295BF9" w:rsidRPr="00E621B7" w:rsidRDefault="00295BF9" w:rsidP="00FB3543">
      <w:pPr>
        <w:pStyle w:val="SectionTitle"/>
        <w:spacing w:before="0" w:after="0"/>
        <w:rPr>
          <w:rFonts w:ascii="Arial" w:hAnsi="Arial" w:cs="Arial"/>
          <w:i/>
          <w:sz w:val="16"/>
          <w:szCs w:val="16"/>
        </w:rPr>
      </w:pPr>
    </w:p>
    <w:tbl>
      <w:tblPr>
        <w:tblW w:w="9371" w:type="dxa"/>
        <w:tblInd w:w="-20" w:type="dxa"/>
        <w:tblLayout w:type="fixed"/>
        <w:tblCellMar>
          <w:left w:w="93" w:type="dxa"/>
        </w:tblCellMar>
        <w:tblLook w:val="0000"/>
      </w:tblPr>
      <w:tblGrid>
        <w:gridCol w:w="4835"/>
        <w:gridCol w:w="4536"/>
      </w:tblGrid>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Eventuali rappresentanti: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Risposta:</w:t>
            </w:r>
          </w:p>
        </w:tc>
      </w:tr>
      <w:tr w:rsidR="00A23B3E" w:rsidTr="007A6DCB">
        <w:trPr>
          <w:trHeight w:val="59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D13F3" w:rsidRPr="007A6DCB" w:rsidRDefault="00A23B3E">
            <w:pPr>
              <w:spacing w:before="40" w:after="40"/>
              <w:rPr>
                <w:rFonts w:ascii="Arial" w:hAnsi="Arial" w:cs="Arial"/>
                <w:sz w:val="14"/>
                <w:szCs w:val="14"/>
              </w:rPr>
            </w:pPr>
            <w:r w:rsidRPr="007A6DCB">
              <w:rPr>
                <w:rFonts w:ascii="Arial" w:hAnsi="Arial" w:cs="Arial"/>
                <w:sz w:val="14"/>
                <w:szCs w:val="14"/>
              </w:rPr>
              <w:t>Nome completo;</w:t>
            </w:r>
          </w:p>
          <w:p w:rsidR="00A23B3E" w:rsidRPr="007A6DCB" w:rsidRDefault="00A23B3E" w:rsidP="00FD13F3">
            <w:pPr>
              <w:spacing w:after="40"/>
              <w:rPr>
                <w:sz w:val="14"/>
                <w:szCs w:val="14"/>
              </w:rPr>
            </w:pPr>
            <w:r w:rsidRPr="007A6DCB">
              <w:rPr>
                <w:rFonts w:ascii="Arial" w:hAnsi="Arial" w:cs="Arial"/>
                <w:sz w:val="14"/>
                <w:szCs w:val="14"/>
              </w:rPr>
              <w:t xml:space="preserve">se richiesto, indicare altresì data e luogo di nascita: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D13F3" w:rsidRPr="007A6DCB" w:rsidRDefault="00A23B3E" w:rsidP="00FD13F3">
            <w:pPr>
              <w:spacing w:before="40" w:after="0"/>
              <w:rPr>
                <w:rFonts w:ascii="Arial" w:hAnsi="Arial" w:cs="Arial"/>
                <w:sz w:val="14"/>
                <w:szCs w:val="14"/>
              </w:rPr>
            </w:pPr>
            <w:r w:rsidRPr="007A6DCB">
              <w:rPr>
                <w:rFonts w:ascii="Arial" w:hAnsi="Arial" w:cs="Arial"/>
                <w:sz w:val="14"/>
                <w:szCs w:val="14"/>
              </w:rPr>
              <w:t>…………….</w:t>
            </w:r>
            <w:r w:rsidR="00FD13F3" w:rsidRPr="007A6DCB">
              <w:rPr>
                <w:rFonts w:ascii="Arial" w:hAnsi="Arial" w:cs="Arial"/>
                <w:sz w:val="14"/>
                <w:szCs w:val="14"/>
              </w:rPr>
              <w:t>.........</w:t>
            </w:r>
            <w:r w:rsidRPr="007A6DCB">
              <w:rPr>
                <w:rFonts w:ascii="Arial" w:hAnsi="Arial" w:cs="Arial"/>
                <w:sz w:val="14"/>
                <w:szCs w:val="14"/>
              </w:rPr>
              <w:t>…………….</w:t>
            </w:r>
            <w:r w:rsidR="00FD13F3" w:rsidRPr="007A6DCB">
              <w:rPr>
                <w:rFonts w:ascii="Arial" w:hAnsi="Arial" w:cs="Arial"/>
                <w:sz w:val="14"/>
                <w:szCs w:val="14"/>
              </w:rPr>
              <w:t>................................................................</w:t>
            </w:r>
          </w:p>
          <w:p w:rsidR="00A23B3E" w:rsidRPr="007A6DCB" w:rsidRDefault="00FD13F3" w:rsidP="00FD13F3">
            <w:pPr>
              <w:spacing w:after="40"/>
              <w:rPr>
                <w:sz w:val="14"/>
                <w:szCs w:val="14"/>
              </w:rPr>
            </w:pPr>
            <w:r w:rsidRPr="007A6DCB">
              <w:rPr>
                <w:rFonts w:ascii="Arial" w:hAnsi="Arial" w:cs="Arial"/>
                <w:sz w:val="14"/>
                <w:szCs w:val="14"/>
              </w:rPr>
              <w:t>...............................................................................................................</w:t>
            </w:r>
          </w:p>
        </w:tc>
      </w:tr>
      <w:tr w:rsidR="00A23B3E" w:rsidTr="007A6DCB">
        <w:trPr>
          <w:trHeight w:val="43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Posizione/Titolo ad agire: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0"/>
              <w:rPr>
                <w:sz w:val="14"/>
                <w:szCs w:val="14"/>
              </w:rPr>
            </w:pPr>
            <w:r w:rsidRPr="007A6DCB">
              <w:rPr>
                <w:rFonts w:ascii="Arial" w:hAnsi="Arial" w:cs="Arial"/>
                <w:sz w:val="14"/>
                <w:szCs w:val="14"/>
              </w:rPr>
              <w:t>………….…</w:t>
            </w:r>
            <w:r w:rsidR="00FD13F3" w:rsidRPr="007A6DCB">
              <w:rPr>
                <w:rFonts w:ascii="Arial" w:hAnsi="Arial" w:cs="Arial"/>
                <w:sz w:val="14"/>
                <w:szCs w:val="14"/>
              </w:rPr>
              <w:t>............................................................................................</w:t>
            </w:r>
          </w:p>
        </w:tc>
      </w:tr>
      <w:tr w:rsidR="00A23B3E" w:rsidTr="007A6DCB">
        <w:trPr>
          <w:trHeight w:val="43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0"/>
              <w:rPr>
                <w:sz w:val="14"/>
                <w:szCs w:val="14"/>
              </w:rPr>
            </w:pPr>
            <w:r w:rsidRPr="007A6DCB">
              <w:rPr>
                <w:rFonts w:ascii="Arial" w:hAnsi="Arial" w:cs="Arial"/>
                <w:sz w:val="14"/>
                <w:szCs w:val="14"/>
              </w:rPr>
              <w:t>Indirizzo postale: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rsidP="00FD13F3">
            <w:pPr>
              <w:spacing w:after="0"/>
              <w:rPr>
                <w:sz w:val="14"/>
                <w:szCs w:val="14"/>
              </w:rPr>
            </w:pPr>
            <w:r w:rsidRPr="007A6DCB">
              <w:rPr>
                <w:rFonts w:ascii="Arial" w:hAnsi="Arial" w:cs="Arial"/>
                <w:sz w:val="14"/>
                <w:szCs w:val="14"/>
              </w:rPr>
              <w:t>.....................................</w:t>
            </w:r>
            <w:r w:rsidR="00A23B3E" w:rsidRPr="007A6DCB">
              <w:rPr>
                <w:rFonts w:ascii="Arial" w:hAnsi="Arial" w:cs="Arial"/>
                <w:sz w:val="14"/>
                <w:szCs w:val="14"/>
              </w:rPr>
              <w:t>………….…</w:t>
            </w:r>
            <w:r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Telefono: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sz w:val="14"/>
                <w:szCs w:val="14"/>
              </w:rPr>
              <w:t>………….…</w:t>
            </w:r>
            <w:r w:rsidR="00FD13F3"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E-mail: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pPr>
              <w:rPr>
                <w:sz w:val="14"/>
                <w:szCs w:val="14"/>
              </w:rPr>
            </w:pPr>
            <w:r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before="40" w:after="40"/>
              <w:jc w:val="both"/>
              <w:rPr>
                <w:sz w:val="14"/>
                <w:szCs w:val="14"/>
              </w:rPr>
            </w:pPr>
            <w:r w:rsidRPr="007A6DCB">
              <w:rPr>
                <w:rFonts w:ascii="Arial" w:hAnsi="Arial" w:cs="Arial"/>
                <w:sz w:val="14"/>
                <w:szCs w:val="14"/>
              </w:rPr>
              <w:t>Se necessario, fornire precisazioni sulla rappresentanza (forma, portata, scopo, firma congiunta):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pPr>
              <w:rPr>
                <w:sz w:val="14"/>
                <w:szCs w:val="14"/>
              </w:rPr>
            </w:pPr>
            <w:r w:rsidRPr="007A6DCB">
              <w:rPr>
                <w:rFonts w:ascii="Arial" w:hAnsi="Arial" w:cs="Arial"/>
                <w:sz w:val="14"/>
                <w:szCs w:val="14"/>
              </w:rPr>
              <w:t>………….…............................................................................................</w:t>
            </w:r>
          </w:p>
        </w:tc>
      </w:tr>
    </w:tbl>
    <w:p w:rsidR="00A23B3E" w:rsidRPr="003A443E" w:rsidRDefault="00A23B3E" w:rsidP="007A6DCB">
      <w:pPr>
        <w:pStyle w:val="SectionTitle"/>
        <w:spacing w:before="360" w:after="240"/>
        <w:rPr>
          <w:rFonts w:ascii="Arial" w:hAnsi="Arial" w:cs="Arial"/>
          <w:color w:val="000000"/>
          <w:sz w:val="15"/>
          <w:szCs w:val="15"/>
        </w:rPr>
      </w:pPr>
      <w:r w:rsidRPr="00E621B7">
        <w:rPr>
          <w:rFonts w:ascii="Arial" w:hAnsi="Arial" w:cs="Arial"/>
          <w:caps/>
          <w:sz w:val="16"/>
          <w:szCs w:val="16"/>
        </w:rPr>
        <w:t xml:space="preserve">C: Informazioni sull'affidamento SULLE Capacità di altri </w:t>
      </w:r>
      <w:r w:rsidRPr="00E621B7">
        <w:rPr>
          <w:rFonts w:ascii="Arial" w:hAnsi="Arial" w:cs="Arial"/>
          <w:caps/>
          <w:color w:val="000000"/>
          <w:sz w:val="16"/>
          <w:szCs w:val="16"/>
        </w:rPr>
        <w:t>soggetti</w:t>
      </w:r>
      <w:r w:rsidRPr="003A443E">
        <w:rPr>
          <w:rFonts w:ascii="Arial" w:hAnsi="Arial" w:cs="Arial"/>
          <w:b w:val="0"/>
          <w:caps/>
          <w:color w:val="000000"/>
          <w:sz w:val="14"/>
          <w:szCs w:val="14"/>
        </w:rPr>
        <w:t xml:space="preserve"> </w:t>
      </w:r>
      <w:r w:rsidRPr="00F64EB3">
        <w:rPr>
          <w:rFonts w:ascii="Arial" w:hAnsi="Arial" w:cs="Arial"/>
          <w:b w:val="0"/>
          <w:caps/>
          <w:color w:val="000000"/>
          <w:sz w:val="16"/>
          <w:szCs w:val="16"/>
        </w:rPr>
        <w:t>(</w:t>
      </w:r>
      <w:r w:rsidRPr="00F64EB3">
        <w:rPr>
          <w:rFonts w:ascii="Arial" w:hAnsi="Arial" w:cs="Arial"/>
          <w:b w:val="0"/>
          <w:smallCaps w:val="0"/>
          <w:color w:val="000000"/>
          <w:sz w:val="16"/>
          <w:szCs w:val="16"/>
        </w:rPr>
        <w:t>Articolo 89 del Codice - Avvalimento)</w:t>
      </w:r>
    </w:p>
    <w:tbl>
      <w:tblPr>
        <w:tblW w:w="0" w:type="auto"/>
        <w:tblInd w:w="-20" w:type="dxa"/>
        <w:tblLayout w:type="fixed"/>
        <w:tblCellMar>
          <w:left w:w="93" w:type="dxa"/>
        </w:tblCellMar>
        <w:tblLook w:val="0000"/>
      </w:tblPr>
      <w:tblGrid>
        <w:gridCol w:w="4835"/>
        <w:gridCol w:w="4536"/>
      </w:tblGrid>
      <w:tr w:rsidR="000953DC" w:rsidRPr="003A443E" w:rsidTr="007A6DCB">
        <w:trPr>
          <w:trHeight w:val="432"/>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color w:val="000000"/>
                <w:sz w:val="14"/>
                <w:szCs w:val="14"/>
              </w:rPr>
            </w:pPr>
            <w:r w:rsidRPr="007A6DCB">
              <w:rPr>
                <w:rFonts w:ascii="Arial" w:hAnsi="Arial" w:cs="Arial"/>
                <w:b/>
                <w:color w:val="000000"/>
                <w:sz w:val="14"/>
                <w:szCs w:val="14"/>
              </w:rPr>
              <w:t>Affidamento: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color w:val="000000"/>
                <w:sz w:val="14"/>
                <w:szCs w:val="14"/>
              </w:rPr>
            </w:pPr>
            <w:r w:rsidRPr="007A6DCB">
              <w:rPr>
                <w:rFonts w:ascii="Arial" w:hAnsi="Arial" w:cs="Arial"/>
                <w:b/>
                <w:color w:val="000000"/>
                <w:sz w:val="14"/>
                <w:szCs w:val="14"/>
              </w:rPr>
              <w:t>Risposta:</w:t>
            </w:r>
          </w:p>
        </w:tc>
      </w:tr>
      <w:tr w:rsidR="00A23B3E" w:rsidRPr="003A443E" w:rsidTr="007A6DCB">
        <w:trPr>
          <w:trHeight w:val="169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7A6DCB">
            <w:pPr>
              <w:spacing w:before="60"/>
              <w:jc w:val="both"/>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rsidP="007A6DCB">
            <w:pPr>
              <w:spacing w:after="0"/>
              <w:jc w:val="both"/>
              <w:rPr>
                <w:rFonts w:ascii="Arial" w:hAnsi="Arial" w:cs="Arial"/>
                <w:iCs/>
                <w:color w:val="000000"/>
                <w:sz w:val="14"/>
                <w:szCs w:val="14"/>
              </w:rPr>
            </w:pPr>
            <w:r w:rsidRPr="003A443E">
              <w:rPr>
                <w:rFonts w:ascii="Arial" w:hAnsi="Arial" w:cs="Arial"/>
                <w:b/>
                <w:iCs/>
                <w:color w:val="000000"/>
                <w:sz w:val="14"/>
                <w:szCs w:val="14"/>
              </w:rPr>
              <w:t>In caso affermativo:</w:t>
            </w:r>
          </w:p>
          <w:p w:rsidR="00A23B3E" w:rsidRPr="003A443E" w:rsidRDefault="00A23B3E" w:rsidP="007A6DCB">
            <w:pPr>
              <w:spacing w:before="60" w:after="0"/>
              <w:jc w:val="both"/>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7A6DCB">
            <w:pPr>
              <w:spacing w:before="60" w:after="0"/>
              <w:jc w:val="both"/>
              <w:rPr>
                <w:color w:val="000000"/>
              </w:rPr>
            </w:pPr>
            <w:r w:rsidRPr="003A443E">
              <w:rPr>
                <w:rFonts w:ascii="Arial" w:hAnsi="Arial" w:cs="Arial"/>
                <w:iCs/>
                <w:color w:val="000000"/>
                <w:sz w:val="14"/>
                <w:szCs w:val="14"/>
              </w:rPr>
              <w:t>Indicare i requisiti oggetto di avvalimento: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3F3">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Default="00A23B3E" w:rsidP="007A6DCB">
            <w:pPr>
              <w:spacing w:before="480" w:after="0"/>
              <w:rPr>
                <w:rFonts w:ascii="Arial" w:hAnsi="Arial" w:cs="Arial"/>
                <w:color w:val="000000"/>
                <w:sz w:val="14"/>
                <w:szCs w:val="14"/>
              </w:rPr>
            </w:pPr>
            <w:r w:rsidRPr="003A443E">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p>
          <w:p w:rsidR="007A6DCB" w:rsidRPr="003A443E" w:rsidRDefault="007A6DCB" w:rsidP="007A6DCB">
            <w:pPr>
              <w:spacing w:before="0"/>
              <w:rPr>
                <w:rFonts w:ascii="Arial" w:hAnsi="Arial" w:cs="Arial"/>
                <w:color w:val="000000"/>
                <w:sz w:val="14"/>
                <w:szCs w:val="14"/>
              </w:rPr>
            </w:pPr>
            <w:r>
              <w:rPr>
                <w:rFonts w:ascii="Arial" w:hAnsi="Arial" w:cs="Arial"/>
                <w:color w:val="000000"/>
                <w:sz w:val="14"/>
                <w:szCs w:val="14"/>
              </w:rPr>
              <w:t>...............................................................................................................</w:t>
            </w:r>
          </w:p>
          <w:p w:rsidR="00A23B3E" w:rsidRPr="003A443E" w:rsidRDefault="00A23B3E" w:rsidP="007A6DCB">
            <w:pPr>
              <w:spacing w:before="0"/>
              <w:rPr>
                <w:color w:val="000000"/>
              </w:rPr>
            </w:pPr>
            <w:r w:rsidRPr="003A443E">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p>
        </w:tc>
      </w:tr>
    </w:tbl>
    <w:p w:rsidR="008C011A" w:rsidRPr="00295BF9" w:rsidRDefault="008C011A" w:rsidP="00295BF9">
      <w:pPr>
        <w:pStyle w:val="ChapterTitle"/>
        <w:spacing w:before="0" w:after="0"/>
        <w:rPr>
          <w:rFonts w:ascii="Arial" w:hAnsi="Arial" w:cs="Arial"/>
          <w:caps/>
          <w:sz w:val="10"/>
          <w:szCs w:val="14"/>
        </w:rPr>
      </w:pPr>
    </w:p>
    <w:tbl>
      <w:tblPr>
        <w:tblStyle w:val="Grigliatabella"/>
        <w:tblW w:w="0" w:type="auto"/>
        <w:tblLook w:val="04A0"/>
      </w:tblPr>
      <w:tblGrid>
        <w:gridCol w:w="9351"/>
      </w:tblGrid>
      <w:tr w:rsidR="008C011A" w:rsidTr="007A6DCB">
        <w:trPr>
          <w:trHeight w:val="723"/>
        </w:trPr>
        <w:tc>
          <w:tcPr>
            <w:tcW w:w="9351" w:type="dxa"/>
            <w:shd w:val="clear" w:color="auto" w:fill="D9D9D9" w:themeFill="background1" w:themeFillShade="D9"/>
          </w:tcPr>
          <w:p w:rsidR="008C011A" w:rsidRPr="007A6DCB" w:rsidRDefault="008C011A" w:rsidP="006B6ABE">
            <w:pPr>
              <w:pStyle w:val="SectionTitle"/>
              <w:spacing w:before="60" w:after="0"/>
              <w:jc w:val="both"/>
              <w:rPr>
                <w:rFonts w:ascii="Arial" w:hAnsi="Arial" w:cs="Arial"/>
                <w:b w:val="0"/>
                <w:smallCaps w:val="0"/>
                <w:color w:val="000000"/>
                <w:sz w:val="13"/>
                <w:szCs w:val="13"/>
              </w:rPr>
            </w:pPr>
            <w:r w:rsidRPr="007A6DCB">
              <w:rPr>
                <w:rFonts w:ascii="Arial" w:hAnsi="Arial" w:cs="Arial"/>
                <w:i/>
                <w:smallCaps w:val="0"/>
                <w:color w:val="000000"/>
                <w:sz w:val="13"/>
                <w:szCs w:val="13"/>
              </w:rPr>
              <w:t>In caso affermativo</w:t>
            </w:r>
            <w:r w:rsidRPr="007A6DCB">
              <w:rPr>
                <w:rFonts w:ascii="Arial" w:hAnsi="Arial" w:cs="Arial"/>
                <w:b w:val="0"/>
                <w:smallCaps w:val="0"/>
                <w:color w:val="000000"/>
                <w:sz w:val="13"/>
                <w:szCs w:val="13"/>
              </w:rPr>
              <w:t xml:space="preserve">, indicare la denominazione degli operatori economici di cui si intende avvalersi, i requisiti oggetto di avvalimento e </w:t>
            </w:r>
            <w:r w:rsidRPr="007A6DCB">
              <w:rPr>
                <w:rFonts w:ascii="Arial" w:hAnsi="Arial" w:cs="Arial"/>
                <w:smallCaps w:val="0"/>
                <w:color w:val="000000"/>
                <w:sz w:val="13"/>
                <w:szCs w:val="13"/>
              </w:rPr>
              <w:t>presentare per ciascuna impresa ausiliaria un DGUE distinto</w:t>
            </w:r>
            <w:r w:rsidRPr="007A6DCB">
              <w:rPr>
                <w:rFonts w:ascii="Arial" w:hAnsi="Arial" w:cs="Arial"/>
                <w:b w:val="0"/>
                <w:smallCaps w:val="0"/>
                <w:color w:val="000000"/>
                <w:sz w:val="13"/>
                <w:szCs w:val="13"/>
              </w:rPr>
              <w:t xml:space="preserve">, debitamente compilato e firmato dai soggetti interessati, con le informazioni richieste dalle </w:t>
            </w:r>
            <w:r w:rsidRPr="007A6DCB">
              <w:rPr>
                <w:rFonts w:ascii="Arial" w:hAnsi="Arial" w:cs="Arial"/>
                <w:i/>
                <w:smallCaps w:val="0"/>
                <w:color w:val="000000"/>
                <w:sz w:val="13"/>
                <w:szCs w:val="13"/>
              </w:rPr>
              <w:t>sezioni A e B della presente parte, dalla parte III, dalla parte IV ove pertinente e dalla parte VI</w:t>
            </w:r>
            <w:r w:rsidRPr="007A6DCB">
              <w:rPr>
                <w:rFonts w:ascii="Arial" w:hAnsi="Arial" w:cs="Arial"/>
                <w:b w:val="0"/>
                <w:smallCaps w:val="0"/>
                <w:color w:val="000000"/>
                <w:sz w:val="13"/>
                <w:szCs w:val="13"/>
              </w:rPr>
              <w:t>.</w:t>
            </w:r>
          </w:p>
          <w:p w:rsidR="008C011A" w:rsidRPr="007A6DCB" w:rsidRDefault="008C011A" w:rsidP="006B6ABE">
            <w:pPr>
              <w:pStyle w:val="SectionTitle"/>
              <w:spacing w:before="60" w:after="0"/>
              <w:jc w:val="both"/>
              <w:rPr>
                <w:rFonts w:ascii="Arial" w:hAnsi="Arial" w:cs="Arial"/>
                <w:smallCaps w:val="0"/>
                <w:color w:val="000000"/>
                <w:sz w:val="13"/>
                <w:szCs w:val="13"/>
              </w:rPr>
            </w:pPr>
            <w:r w:rsidRPr="007A6DCB">
              <w:rPr>
                <w:rFonts w:ascii="Arial" w:hAnsi="Arial" w:cs="Arial"/>
                <w:b w:val="0"/>
                <w:smallCaps w:val="0"/>
                <w:color w:val="000000"/>
                <w:sz w:val="13"/>
                <w:szCs w:val="13"/>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R="00295BF9" w:rsidRPr="007A6DCB">
              <w:rPr>
                <w:rFonts w:ascii="Arial" w:hAnsi="Arial" w:cs="Arial"/>
                <w:smallCaps w:val="0"/>
                <w:color w:val="000000"/>
                <w:sz w:val="13"/>
                <w:szCs w:val="13"/>
              </w:rPr>
              <w:t>.</w:t>
            </w:r>
          </w:p>
          <w:p w:rsidR="00936F5C" w:rsidRPr="006B6ABE" w:rsidRDefault="006B6ABE" w:rsidP="006B6ABE">
            <w:pPr>
              <w:pStyle w:val="SectionTitle"/>
              <w:spacing w:before="60" w:after="60"/>
              <w:jc w:val="both"/>
              <w:rPr>
                <w:rFonts w:ascii="Arial" w:hAnsi="Arial" w:cs="Arial"/>
                <w:b w:val="0"/>
                <w:smallCaps w:val="0"/>
                <w:color w:val="000000"/>
                <w:sz w:val="15"/>
                <w:szCs w:val="15"/>
              </w:rPr>
            </w:pPr>
            <w:r w:rsidRPr="007A6DCB">
              <w:rPr>
                <w:rFonts w:ascii="Arial" w:hAnsi="Arial" w:cs="Arial"/>
                <w:b w:val="0"/>
                <w:smallCaps w:val="0"/>
                <w:color w:val="000000"/>
                <w:sz w:val="13"/>
                <w:szCs w:val="13"/>
              </w:rPr>
              <w:t>Se pertinente per le capacità specifiche su cui l’operatore economico fa affidamento, fornire per ciascuno dei soggetti interessati le informazioni delle parti IV e V (ad es., in relazione agli organismi tecnici incaricati del controllo della qualità: parte IV, sezione C, punto 3.</w:t>
            </w:r>
          </w:p>
        </w:tc>
      </w:tr>
    </w:tbl>
    <w:p w:rsidR="007A6DCB" w:rsidRDefault="007A6DCB" w:rsidP="007A6DCB">
      <w:pPr>
        <w:pStyle w:val="ChapterTitle"/>
        <w:keepNext w:val="0"/>
        <w:spacing w:before="0" w:after="0"/>
        <w:rPr>
          <w:rFonts w:ascii="Arial" w:hAnsi="Arial" w:cs="Arial"/>
          <w:caps/>
          <w:sz w:val="16"/>
          <w:szCs w:val="14"/>
        </w:rPr>
      </w:pPr>
    </w:p>
    <w:p w:rsidR="00A23B3E" w:rsidRPr="006B6ABE" w:rsidRDefault="00A23B3E" w:rsidP="007A6DCB">
      <w:pPr>
        <w:pStyle w:val="ChapterTitle"/>
        <w:spacing w:before="360" w:after="240"/>
        <w:rPr>
          <w:rFonts w:ascii="Arial" w:hAnsi="Arial" w:cs="Arial"/>
          <w:b w:val="0"/>
          <w:smallCaps/>
          <w:color w:val="000000"/>
          <w:sz w:val="16"/>
          <w:szCs w:val="14"/>
        </w:rPr>
      </w:pPr>
      <w:r w:rsidRPr="00E621B7">
        <w:rPr>
          <w:rFonts w:ascii="Arial" w:hAnsi="Arial" w:cs="Arial"/>
          <w:caps/>
          <w:sz w:val="16"/>
          <w:szCs w:val="14"/>
        </w:rPr>
        <w:lastRenderedPageBreak/>
        <w:t xml:space="preserve">D: Informazioni concernenti i </w:t>
      </w:r>
      <w:r w:rsidRPr="00E621B7">
        <w:rPr>
          <w:rFonts w:ascii="Arial" w:hAnsi="Arial" w:cs="Arial"/>
          <w:caps/>
          <w:color w:val="000000"/>
          <w:sz w:val="16"/>
          <w:szCs w:val="14"/>
        </w:rPr>
        <w:t>subappaltatori sulle cui capacità l'operatore economico non fa affidamento</w:t>
      </w:r>
      <w:r w:rsidRPr="00E621B7">
        <w:rPr>
          <w:rFonts w:ascii="Arial" w:hAnsi="Arial" w:cs="Arial"/>
          <w:b w:val="0"/>
          <w:caps/>
          <w:color w:val="000000"/>
          <w:sz w:val="16"/>
          <w:szCs w:val="14"/>
        </w:rPr>
        <w:t xml:space="preserve"> </w:t>
      </w:r>
      <w:r w:rsidRPr="006B6ABE">
        <w:rPr>
          <w:rFonts w:ascii="Arial" w:hAnsi="Arial" w:cs="Arial"/>
          <w:b w:val="0"/>
          <w:caps/>
          <w:color w:val="000000"/>
          <w:sz w:val="16"/>
          <w:szCs w:val="14"/>
        </w:rPr>
        <w:t>(</w:t>
      </w:r>
      <w:r w:rsidRPr="006B6ABE">
        <w:rPr>
          <w:rFonts w:ascii="Arial" w:hAnsi="Arial" w:cs="Arial"/>
          <w:b w:val="0"/>
          <w:color w:val="000000"/>
          <w:kern w:val="14"/>
          <w:sz w:val="16"/>
          <w:szCs w:val="14"/>
        </w:rPr>
        <w:t>Articolo 105 del Codice - Subappalto</w:t>
      </w:r>
      <w:r w:rsidRPr="006B6ABE">
        <w:rPr>
          <w:rFonts w:ascii="Arial" w:hAnsi="Arial" w:cs="Arial"/>
          <w:b w:val="0"/>
          <w:smallCaps/>
          <w:color w:val="000000"/>
          <w:sz w:val="16"/>
          <w:szCs w:val="14"/>
        </w:rPr>
        <w:t>)</w:t>
      </w:r>
    </w:p>
    <w:tbl>
      <w:tblPr>
        <w:tblStyle w:val="Grigliatabella"/>
        <w:tblW w:w="0" w:type="auto"/>
        <w:tblLook w:val="04A0"/>
      </w:tblPr>
      <w:tblGrid>
        <w:gridCol w:w="9351"/>
      </w:tblGrid>
      <w:tr w:rsidR="008C011A" w:rsidTr="007A6DCB">
        <w:tc>
          <w:tcPr>
            <w:tcW w:w="9351" w:type="dxa"/>
            <w:shd w:val="clear" w:color="auto" w:fill="D9D9D9" w:themeFill="background1" w:themeFillShade="D9"/>
          </w:tcPr>
          <w:p w:rsidR="008C011A" w:rsidRPr="00B6106F" w:rsidRDefault="008C011A" w:rsidP="00F64EB3">
            <w:pPr>
              <w:pStyle w:val="SectionTitle"/>
              <w:spacing w:before="60" w:after="60"/>
              <w:ind w:right="-66"/>
              <w:jc w:val="both"/>
              <w:rPr>
                <w:rFonts w:ascii="Arial" w:hAnsi="Arial" w:cs="Arial"/>
                <w:smallCaps w:val="0"/>
                <w:color w:val="000000"/>
                <w:sz w:val="15"/>
                <w:szCs w:val="15"/>
              </w:rPr>
            </w:pPr>
            <w:bookmarkStart w:id="1" w:name="_Hlk511054056"/>
            <w:r w:rsidRPr="008C011A">
              <w:rPr>
                <w:rFonts w:ascii="Arial" w:hAnsi="Arial" w:cs="Arial"/>
                <w:smallCaps w:val="0"/>
                <w:color w:val="000000"/>
                <w:sz w:val="13"/>
                <w:szCs w:val="15"/>
              </w:rPr>
              <w:t>Tale sezione è da compilare solo se le informazioni sono esplicitamente richieste dall'amministrazione aggiudicatrice o dall'ente aggiudicatore</w:t>
            </w:r>
          </w:p>
        </w:tc>
      </w:tr>
      <w:bookmarkEnd w:id="1"/>
    </w:tbl>
    <w:p w:rsidR="00F1518A" w:rsidRPr="006B6ABE" w:rsidRDefault="00F1518A" w:rsidP="008C011A">
      <w:pPr>
        <w:pStyle w:val="ChapterTitle"/>
        <w:spacing w:before="0" w:after="0"/>
        <w:rPr>
          <w:rFonts w:ascii="Arial" w:hAnsi="Arial" w:cs="Arial"/>
          <w:color w:val="000000"/>
          <w:sz w:val="13"/>
          <w:szCs w:val="15"/>
        </w:rPr>
      </w:pPr>
    </w:p>
    <w:tbl>
      <w:tblPr>
        <w:tblW w:w="9371" w:type="dxa"/>
        <w:tblInd w:w="-20" w:type="dxa"/>
        <w:tblLayout w:type="fixed"/>
        <w:tblCellMar>
          <w:left w:w="93" w:type="dxa"/>
        </w:tblCellMar>
        <w:tblLook w:val="0000"/>
      </w:tblPr>
      <w:tblGrid>
        <w:gridCol w:w="4835"/>
        <w:gridCol w:w="4536"/>
      </w:tblGrid>
      <w:tr w:rsidR="008C011A"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r>
              <w:rPr>
                <w:rFonts w:ascii="Arial" w:hAnsi="Arial" w:cs="Arial"/>
                <w:b/>
                <w:sz w:val="15"/>
                <w:szCs w:val="15"/>
              </w:rPr>
              <w:t>Subappaltatore: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r>
              <w:rPr>
                <w:rFonts w:ascii="Arial" w:hAnsi="Arial" w:cs="Arial"/>
                <w:b/>
                <w:sz w:val="15"/>
                <w:szCs w:val="15"/>
              </w:rPr>
              <w:t>Risposta:</w:t>
            </w:r>
          </w:p>
        </w:tc>
      </w:tr>
      <w:tr w:rsidR="008C011A" w:rsidRPr="003A443E" w:rsidTr="007A6DCB">
        <w:trPr>
          <w:trHeight w:val="185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Pr="00081A83" w:rsidRDefault="008C011A" w:rsidP="002E613C">
            <w:pPr>
              <w:jc w:val="both"/>
              <w:rPr>
                <w:rFonts w:ascii="Arial" w:hAnsi="Arial" w:cs="Arial"/>
                <w:b/>
                <w:color w:val="000000"/>
                <w:sz w:val="14"/>
                <w:szCs w:val="14"/>
              </w:rPr>
            </w:pPr>
            <w:r w:rsidRPr="00081A83">
              <w:rPr>
                <w:rFonts w:ascii="Arial" w:hAnsi="Arial" w:cs="Arial"/>
                <w:color w:val="000000"/>
                <w:sz w:val="14"/>
                <w:szCs w:val="14"/>
              </w:rPr>
              <w:t>L'operatore economico intende subappaltare parte del contratto a terzi?</w:t>
            </w:r>
          </w:p>
          <w:p w:rsidR="008C011A" w:rsidRPr="00081A83" w:rsidRDefault="008C011A" w:rsidP="002E613C">
            <w:pPr>
              <w:jc w:val="both"/>
              <w:rPr>
                <w:rFonts w:ascii="Arial" w:hAnsi="Arial" w:cs="Arial"/>
                <w:color w:val="000000"/>
                <w:sz w:val="14"/>
                <w:szCs w:val="14"/>
              </w:rPr>
            </w:pPr>
            <w:r w:rsidRPr="00081A83">
              <w:rPr>
                <w:rFonts w:ascii="Arial" w:hAnsi="Arial" w:cs="Arial"/>
                <w:b/>
                <w:color w:val="000000"/>
                <w:sz w:val="14"/>
                <w:szCs w:val="14"/>
              </w:rPr>
              <w:t>In caso affermativo:</w:t>
            </w:r>
          </w:p>
          <w:p w:rsidR="008C011A" w:rsidRPr="00081A83" w:rsidRDefault="008C011A" w:rsidP="002E613C">
            <w:pPr>
              <w:jc w:val="both"/>
              <w:rPr>
                <w:rFonts w:ascii="Arial" w:hAnsi="Arial" w:cs="Arial"/>
                <w:color w:val="000000"/>
                <w:sz w:val="14"/>
                <w:szCs w:val="14"/>
              </w:rPr>
            </w:pPr>
            <w:r w:rsidRPr="00081A83">
              <w:rPr>
                <w:rFonts w:ascii="Arial" w:hAnsi="Arial" w:cs="Arial"/>
                <w:color w:val="000000"/>
                <w:sz w:val="14"/>
                <w:szCs w:val="14"/>
              </w:rPr>
              <w:t>Elencare le prestazioni o lavorazioni che si intende subappaltare e la relativa quota (espressa in percentuale) sull’importo contrattuale:</w:t>
            </w:r>
          </w:p>
          <w:p w:rsidR="008C011A" w:rsidRPr="003A443E" w:rsidRDefault="008C011A" w:rsidP="002E613C">
            <w:pPr>
              <w:spacing w:before="600" w:after="0"/>
              <w:jc w:val="both"/>
              <w:rPr>
                <w:color w:val="000000"/>
              </w:rPr>
            </w:pPr>
            <w:r w:rsidRPr="00081A83">
              <w:rPr>
                <w:rFonts w:ascii="Arial" w:hAnsi="Arial" w:cs="Arial"/>
                <w:color w:val="000000"/>
                <w:sz w:val="14"/>
                <w:szCs w:val="14"/>
              </w:rPr>
              <w:t>Nel caso ricorrano le condizioni di cui all’articolo 105, comma 6, del Codice, indicare la denominazione dei subappaltatori proposti</w:t>
            </w:r>
            <w:r>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8C011A" w:rsidRDefault="008C011A" w:rsidP="006B6ABE">
            <w:pPr>
              <w:spacing w:before="480" w:after="0"/>
              <w:rPr>
                <w:rFonts w:ascii="Arial" w:hAnsi="Arial" w:cs="Arial"/>
                <w:color w:val="000000"/>
                <w:sz w:val="15"/>
                <w:szCs w:val="15"/>
              </w:rPr>
            </w:pPr>
            <w:r w:rsidRPr="003A443E">
              <w:rPr>
                <w:rFonts w:ascii="Arial" w:hAnsi="Arial" w:cs="Arial"/>
                <w:color w:val="000000"/>
                <w:sz w:val="15"/>
                <w:szCs w:val="15"/>
              </w:rPr>
              <w:t>………</w:t>
            </w:r>
            <w:r w:rsidR="002E613C">
              <w:rPr>
                <w:rFonts w:ascii="Arial" w:hAnsi="Arial" w:cs="Arial"/>
                <w:color w:val="000000"/>
                <w:sz w:val="15"/>
                <w:szCs w:val="15"/>
              </w:rPr>
              <w:t>....</w:t>
            </w:r>
            <w:r w:rsidRPr="003A443E">
              <w:rPr>
                <w:rFonts w:ascii="Arial" w:hAnsi="Arial" w:cs="Arial"/>
                <w:color w:val="000000"/>
                <w:sz w:val="15"/>
                <w:szCs w:val="15"/>
              </w:rPr>
              <w:t>….……………….</w:t>
            </w:r>
            <w:r>
              <w:rPr>
                <w:rFonts w:ascii="Arial" w:hAnsi="Arial" w:cs="Arial"/>
                <w:color w:val="000000"/>
                <w:sz w:val="15"/>
                <w:szCs w:val="15"/>
              </w:rPr>
              <w:t>................................................. - ......%</w:t>
            </w:r>
          </w:p>
          <w:p w:rsidR="008C011A" w:rsidRDefault="008C011A" w:rsidP="002E613C">
            <w:pPr>
              <w:spacing w:before="0" w:after="0"/>
              <w:jc w:val="both"/>
              <w:rPr>
                <w:rFonts w:ascii="Arial" w:hAnsi="Arial" w:cs="Arial"/>
                <w:color w:val="000000"/>
                <w:sz w:val="15"/>
                <w:szCs w:val="15"/>
              </w:rPr>
            </w:pPr>
            <w:r w:rsidRPr="00081A83">
              <w:rPr>
                <w:rFonts w:ascii="Arial" w:hAnsi="Arial" w:cs="Arial"/>
                <w:color w:val="000000"/>
                <w:sz w:val="15"/>
                <w:szCs w:val="15"/>
              </w:rPr>
              <w:t xml:space="preserve">……………….………………............................................... - </w:t>
            </w:r>
            <w:r w:rsidR="002E613C">
              <w:rPr>
                <w:rFonts w:ascii="Arial" w:hAnsi="Arial" w:cs="Arial"/>
                <w:color w:val="000000"/>
                <w:sz w:val="15"/>
                <w:szCs w:val="15"/>
              </w:rPr>
              <w:t>...</w:t>
            </w:r>
            <w:r w:rsidRPr="00081A83">
              <w:rPr>
                <w:rFonts w:ascii="Arial" w:hAnsi="Arial" w:cs="Arial"/>
                <w:color w:val="000000"/>
                <w:sz w:val="15"/>
                <w:szCs w:val="15"/>
              </w:rPr>
              <w:t>...%</w:t>
            </w:r>
          </w:p>
          <w:p w:rsidR="008C011A" w:rsidRPr="003A443E" w:rsidRDefault="008C011A" w:rsidP="002E613C">
            <w:pPr>
              <w:spacing w:before="0" w:after="0"/>
              <w:jc w:val="both"/>
              <w:rPr>
                <w:rFonts w:ascii="Arial" w:hAnsi="Arial" w:cs="Arial"/>
                <w:color w:val="000000"/>
                <w:sz w:val="15"/>
                <w:szCs w:val="15"/>
              </w:rPr>
            </w:pPr>
            <w:r w:rsidRPr="00081A83">
              <w:rPr>
                <w:rFonts w:ascii="Arial" w:hAnsi="Arial" w:cs="Arial"/>
                <w:color w:val="000000"/>
                <w:sz w:val="15"/>
                <w:szCs w:val="15"/>
              </w:rPr>
              <w:t>……………….………………............................................... - ......%</w:t>
            </w:r>
          </w:p>
          <w:p w:rsidR="008C011A" w:rsidRDefault="008C011A" w:rsidP="008C011A">
            <w:pPr>
              <w:spacing w:before="240" w:after="0"/>
              <w:rPr>
                <w:rFonts w:ascii="Arial" w:hAnsi="Arial" w:cs="Arial"/>
                <w:color w:val="000000"/>
                <w:sz w:val="15"/>
                <w:szCs w:val="15"/>
              </w:rPr>
            </w:pPr>
            <w:r w:rsidRPr="003A443E">
              <w:rPr>
                <w:rFonts w:ascii="Arial" w:hAnsi="Arial" w:cs="Arial"/>
                <w:color w:val="000000"/>
                <w:sz w:val="15"/>
                <w:szCs w:val="15"/>
              </w:rPr>
              <w:t>……………….</w:t>
            </w:r>
            <w:r>
              <w:rPr>
                <w:rFonts w:ascii="Arial" w:hAnsi="Arial" w:cs="Arial"/>
                <w:color w:val="000000"/>
                <w:sz w:val="15"/>
                <w:szCs w:val="15"/>
              </w:rPr>
              <w:t>.................................................................................</w:t>
            </w:r>
          </w:p>
          <w:p w:rsidR="008C011A" w:rsidRDefault="008C011A" w:rsidP="004E7547">
            <w:pPr>
              <w:spacing w:before="0" w:after="0"/>
              <w:jc w:val="both"/>
              <w:rPr>
                <w:rFonts w:ascii="Arial" w:hAnsi="Arial" w:cs="Arial"/>
                <w:color w:val="000000"/>
                <w:sz w:val="14"/>
                <w:szCs w:val="14"/>
              </w:rPr>
            </w:pPr>
            <w:r w:rsidRPr="00081A83">
              <w:rPr>
                <w:rFonts w:ascii="Arial" w:hAnsi="Arial" w:cs="Arial"/>
                <w:color w:val="000000"/>
                <w:sz w:val="14"/>
                <w:szCs w:val="14"/>
              </w:rPr>
              <w:t>……………….……</w:t>
            </w:r>
            <w:r>
              <w:rPr>
                <w:rFonts w:ascii="Arial" w:hAnsi="Arial" w:cs="Arial"/>
                <w:color w:val="000000"/>
                <w:sz w:val="14"/>
                <w:szCs w:val="14"/>
              </w:rPr>
              <w:t>......................</w:t>
            </w:r>
            <w:r w:rsidRPr="00081A83">
              <w:rPr>
                <w:rFonts w:ascii="Arial" w:hAnsi="Arial" w:cs="Arial"/>
                <w:color w:val="000000"/>
                <w:sz w:val="14"/>
                <w:szCs w:val="14"/>
              </w:rPr>
              <w:t>………….............................................</w:t>
            </w:r>
          </w:p>
          <w:p w:rsidR="008C011A" w:rsidRPr="00081A83" w:rsidRDefault="008C011A" w:rsidP="006508A9">
            <w:pPr>
              <w:spacing w:before="0" w:after="60"/>
              <w:jc w:val="both"/>
              <w:rPr>
                <w:rFonts w:ascii="Arial" w:hAnsi="Arial" w:cs="Arial"/>
                <w:color w:val="000000"/>
                <w:sz w:val="14"/>
                <w:szCs w:val="14"/>
              </w:rPr>
            </w:pPr>
            <w:r>
              <w:rPr>
                <w:rFonts w:ascii="Arial" w:hAnsi="Arial" w:cs="Arial"/>
                <w:color w:val="000000"/>
                <w:sz w:val="14"/>
                <w:szCs w:val="14"/>
              </w:rPr>
              <w:t>...............................................................................................................</w:t>
            </w:r>
          </w:p>
        </w:tc>
      </w:tr>
    </w:tbl>
    <w:tbl>
      <w:tblPr>
        <w:tblStyle w:val="Grigliatabella"/>
        <w:tblpPr w:leftFromText="141" w:rightFromText="141" w:vertAnchor="text" w:horzAnchor="margin" w:tblpY="266"/>
        <w:tblW w:w="0" w:type="auto"/>
        <w:tblLook w:val="04A0"/>
      </w:tblPr>
      <w:tblGrid>
        <w:gridCol w:w="9351"/>
      </w:tblGrid>
      <w:tr w:rsidR="006508A9" w:rsidTr="002E613C">
        <w:tc>
          <w:tcPr>
            <w:tcW w:w="9351" w:type="dxa"/>
            <w:shd w:val="clear" w:color="auto" w:fill="D9D9D9" w:themeFill="background1" w:themeFillShade="D9"/>
          </w:tcPr>
          <w:p w:rsidR="006508A9" w:rsidRPr="00B6106F" w:rsidRDefault="006508A9" w:rsidP="006508A9">
            <w:pPr>
              <w:pStyle w:val="SectionTitle"/>
              <w:spacing w:before="60" w:after="60"/>
              <w:jc w:val="both"/>
              <w:rPr>
                <w:rFonts w:ascii="Arial" w:hAnsi="Arial" w:cs="Arial"/>
                <w:smallCaps w:val="0"/>
                <w:color w:val="000000"/>
                <w:sz w:val="15"/>
                <w:szCs w:val="15"/>
              </w:rPr>
            </w:pPr>
            <w:r w:rsidRPr="005D19A5">
              <w:rPr>
                <w:rFonts w:ascii="Arial" w:hAnsi="Arial" w:cs="Arial"/>
                <w:b w:val="0"/>
                <w:smallCaps w:val="0"/>
                <w:color w:val="000000"/>
                <w:sz w:val="13"/>
                <w:szCs w:val="15"/>
              </w:rPr>
              <w:t>Se l'amministrazione aggiudicatrice o l'ente aggiudicatore richiede esplicitamente queste informazioni in aggiunta alle informazioni della presente sezione,</w:t>
            </w:r>
            <w:r w:rsidRPr="008C011A">
              <w:rPr>
                <w:rFonts w:ascii="Arial" w:hAnsi="Arial" w:cs="Arial"/>
                <w:smallCaps w:val="0"/>
                <w:color w:val="000000"/>
                <w:sz w:val="13"/>
                <w:szCs w:val="15"/>
              </w:rPr>
              <w:t xml:space="preserve"> </w:t>
            </w:r>
            <w:r w:rsidRPr="005D19A5">
              <w:rPr>
                <w:rFonts w:ascii="Arial" w:hAnsi="Arial" w:cs="Arial"/>
                <w:smallCaps w:val="0"/>
                <w:color w:val="000000"/>
                <w:sz w:val="13"/>
                <w:szCs w:val="15"/>
              </w:rPr>
              <w:t>ognuno dei subappaltatori o categorie di subappaltatori) interessati dovrà compilare un proprio D.G.U.E.</w:t>
            </w:r>
            <w:r w:rsidRPr="005D19A5">
              <w:rPr>
                <w:rFonts w:ascii="Arial" w:hAnsi="Arial" w:cs="Arial"/>
                <w:b w:val="0"/>
                <w:smallCaps w:val="0"/>
                <w:color w:val="000000"/>
                <w:sz w:val="13"/>
                <w:szCs w:val="15"/>
              </w:rPr>
              <w:t xml:space="preserve"> fornendo le informazioni richieste dalle sezioni A e B della presente parte, dalla parte III, dalla parte IV ove pertinente e dalla parte VI</w:t>
            </w:r>
          </w:p>
        </w:tc>
      </w:tr>
    </w:tbl>
    <w:p w:rsidR="008C011A" w:rsidRPr="006508A9" w:rsidRDefault="008C011A" w:rsidP="008C011A">
      <w:pPr>
        <w:pStyle w:val="ChapterTitle"/>
        <w:spacing w:before="0" w:after="0"/>
        <w:rPr>
          <w:rFonts w:ascii="Arial" w:hAnsi="Arial" w:cs="Arial"/>
          <w:color w:val="000000"/>
          <w:sz w:val="16"/>
          <w:szCs w:val="15"/>
        </w:rPr>
      </w:pPr>
    </w:p>
    <w:p w:rsidR="00A23B3E" w:rsidRPr="003A443E" w:rsidRDefault="00A23B3E" w:rsidP="002E613C">
      <w:pPr>
        <w:pStyle w:val="SectionTitle"/>
        <w:pageBreakBefore/>
        <w:spacing w:before="0" w:after="120"/>
        <w:rPr>
          <w:rFonts w:ascii="Arial" w:hAnsi="Arial" w:cs="Arial"/>
          <w:b w:val="0"/>
          <w:caps/>
          <w:color w:val="000000"/>
          <w:sz w:val="15"/>
          <w:szCs w:val="15"/>
        </w:rPr>
      </w:pPr>
      <w:r w:rsidRPr="00E621B7">
        <w:rPr>
          <w:rFonts w:ascii="Arial" w:hAnsi="Arial" w:cs="Arial"/>
          <w:smallCaps w:val="0"/>
          <w:sz w:val="18"/>
          <w:szCs w:val="18"/>
        </w:rPr>
        <w:lastRenderedPageBreak/>
        <w:t>P</w:t>
      </w:r>
      <w:r w:rsidR="00E621B7">
        <w:rPr>
          <w:rFonts w:ascii="Arial" w:hAnsi="Arial" w:cs="Arial"/>
          <w:smallCaps w:val="0"/>
          <w:sz w:val="18"/>
          <w:szCs w:val="18"/>
        </w:rPr>
        <w:t>arte</w:t>
      </w:r>
      <w:r w:rsidRPr="00E621B7">
        <w:rPr>
          <w:rFonts w:ascii="Arial" w:hAnsi="Arial" w:cs="Arial"/>
          <w:smallCaps w:val="0"/>
          <w:sz w:val="18"/>
          <w:szCs w:val="18"/>
        </w:rPr>
        <w:t xml:space="preserve"> III: </w:t>
      </w:r>
      <w:r w:rsidRPr="00E621B7">
        <w:rPr>
          <w:rFonts w:ascii="Arial" w:hAnsi="Arial" w:cs="Arial"/>
          <w:smallCaps w:val="0"/>
          <w:kern w:val="18"/>
          <w:sz w:val="18"/>
          <w:szCs w:val="18"/>
        </w:rPr>
        <w:t xml:space="preserve">Motivi di </w:t>
      </w:r>
      <w:r w:rsidRPr="00E621B7">
        <w:rPr>
          <w:rFonts w:ascii="Arial" w:hAnsi="Arial" w:cs="Arial"/>
          <w:smallCaps w:val="0"/>
          <w:color w:val="000000"/>
          <w:kern w:val="18"/>
          <w:sz w:val="18"/>
          <w:szCs w:val="18"/>
        </w:rPr>
        <w:t>esclusione</w:t>
      </w:r>
      <w:r w:rsidRPr="003A443E">
        <w:rPr>
          <w:color w:val="000000"/>
          <w:sz w:val="20"/>
          <w:szCs w:val="20"/>
        </w:rPr>
        <w:t xml:space="preserve"> </w:t>
      </w:r>
      <w:r w:rsidRPr="00F64EB3">
        <w:rPr>
          <w:rFonts w:ascii="Arial" w:hAnsi="Arial" w:cs="Arial"/>
          <w:b w:val="0"/>
          <w:caps/>
          <w:color w:val="000000"/>
          <w:sz w:val="16"/>
          <w:szCs w:val="14"/>
        </w:rPr>
        <w:t>(</w:t>
      </w:r>
      <w:r w:rsidRPr="00F64EB3">
        <w:rPr>
          <w:rFonts w:ascii="Arial" w:hAnsi="Arial" w:cs="Arial"/>
          <w:b w:val="0"/>
          <w:smallCaps w:val="0"/>
          <w:color w:val="000000"/>
          <w:sz w:val="16"/>
          <w:szCs w:val="14"/>
        </w:rPr>
        <w:t>Articolo 80 del Codice)</w:t>
      </w:r>
    </w:p>
    <w:p w:rsidR="00A23B3E" w:rsidRDefault="00A23B3E" w:rsidP="002E613C">
      <w:pPr>
        <w:pStyle w:val="SectionTitle"/>
        <w:spacing w:after="240"/>
        <w:rPr>
          <w:rFonts w:ascii="Arial" w:hAnsi="Arial" w:cs="Arial"/>
          <w:caps/>
          <w:color w:val="000000"/>
          <w:sz w:val="16"/>
          <w:szCs w:val="16"/>
        </w:rPr>
      </w:pPr>
      <w:r w:rsidRPr="00E621B7">
        <w:rPr>
          <w:rFonts w:ascii="Arial" w:hAnsi="Arial" w:cs="Arial"/>
          <w:caps/>
          <w:color w:val="000000"/>
          <w:sz w:val="16"/>
          <w:szCs w:val="16"/>
        </w:rPr>
        <w:t>A: Motivi legati a condanne penali</w:t>
      </w:r>
    </w:p>
    <w:tbl>
      <w:tblPr>
        <w:tblStyle w:val="Grigliatabella"/>
        <w:tblW w:w="0" w:type="auto"/>
        <w:tblLook w:val="04A0"/>
      </w:tblPr>
      <w:tblGrid>
        <w:gridCol w:w="9351"/>
      </w:tblGrid>
      <w:tr w:rsidR="00F1518A" w:rsidTr="00365964">
        <w:tc>
          <w:tcPr>
            <w:tcW w:w="9351" w:type="dxa"/>
            <w:shd w:val="clear" w:color="auto" w:fill="D9D9D9" w:themeFill="background1" w:themeFillShade="D9"/>
          </w:tcPr>
          <w:p w:rsidR="00F1518A" w:rsidRPr="002E613C" w:rsidRDefault="00F1518A" w:rsidP="004E7547">
            <w:pPr>
              <w:pStyle w:val="SectionTitle"/>
              <w:spacing w:before="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L'articolo 57, paragrafo 1, della direttiva 2014/24/UE stabilisce i seguenti motivi di esclusione (Articolo 80, comma 1, del Codice):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1.</w:t>
            </w:r>
            <w:r w:rsidRPr="002E613C">
              <w:rPr>
                <w:rFonts w:ascii="Arial" w:hAnsi="Arial" w:cs="Arial"/>
                <w:b w:val="0"/>
                <w:smallCaps w:val="0"/>
                <w:color w:val="000000"/>
                <w:sz w:val="14"/>
                <w:szCs w:val="14"/>
              </w:rPr>
              <w:tab/>
              <w:t>Partecipazione a un’organizzazione criminale</w:t>
            </w:r>
            <w:r w:rsidR="00F64EB3" w:rsidRPr="002E613C">
              <w:rPr>
                <w:rFonts w:ascii="Arial" w:hAnsi="Arial" w:cs="Arial"/>
                <w:b w:val="0"/>
                <w:smallCaps w:val="0"/>
                <w:color w:val="000000"/>
                <w:sz w:val="14"/>
                <w:szCs w:val="14"/>
              </w:rPr>
              <w:t>;</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2.</w:t>
            </w:r>
            <w:r w:rsidRPr="002E613C">
              <w:rPr>
                <w:rFonts w:ascii="Arial" w:hAnsi="Arial" w:cs="Arial"/>
                <w:b w:val="0"/>
                <w:smallCaps w:val="0"/>
                <w:color w:val="000000"/>
                <w:sz w:val="14"/>
                <w:szCs w:val="14"/>
              </w:rPr>
              <w:tab/>
              <w:t>Corruzione</w:t>
            </w:r>
            <w:r w:rsidR="00F64EB3" w:rsidRPr="002E613C">
              <w:rPr>
                <w:rFonts w:ascii="Arial" w:hAnsi="Arial" w:cs="Arial"/>
                <w:b w:val="0"/>
                <w:smallCaps w:val="0"/>
                <w:color w:val="000000"/>
                <w:sz w:val="14"/>
                <w:szCs w:val="14"/>
              </w:rPr>
              <w:t>;</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3.</w:t>
            </w:r>
            <w:r w:rsidRPr="002E613C">
              <w:rPr>
                <w:rFonts w:ascii="Arial" w:hAnsi="Arial" w:cs="Arial"/>
                <w:b w:val="0"/>
                <w:smallCaps w:val="0"/>
                <w:color w:val="000000"/>
                <w:sz w:val="14"/>
                <w:szCs w:val="14"/>
              </w:rPr>
              <w:tab/>
              <w:t>Frode;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4.</w:t>
            </w:r>
            <w:r w:rsidRPr="002E613C">
              <w:rPr>
                <w:rFonts w:ascii="Arial" w:hAnsi="Arial" w:cs="Arial"/>
                <w:b w:val="0"/>
                <w:smallCaps w:val="0"/>
                <w:color w:val="000000"/>
                <w:sz w:val="14"/>
                <w:szCs w:val="14"/>
              </w:rPr>
              <w:tab/>
              <w:t>Reati terroristici o reati connessi alle attività terroristiche;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5.</w:t>
            </w:r>
            <w:r w:rsidRPr="002E613C">
              <w:rPr>
                <w:rFonts w:ascii="Arial" w:hAnsi="Arial" w:cs="Arial"/>
                <w:b w:val="0"/>
                <w:smallCaps w:val="0"/>
                <w:color w:val="000000"/>
                <w:sz w:val="14"/>
                <w:szCs w:val="14"/>
              </w:rPr>
              <w:tab/>
              <w:t>Riciclaggio di proventi di attività criminose o finanziamento al terrorismo;</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6.</w:t>
            </w:r>
            <w:r w:rsidRPr="002E613C">
              <w:rPr>
                <w:rFonts w:ascii="Arial" w:hAnsi="Arial" w:cs="Arial"/>
                <w:b w:val="0"/>
                <w:smallCaps w:val="0"/>
                <w:color w:val="000000"/>
                <w:sz w:val="14"/>
                <w:szCs w:val="14"/>
              </w:rPr>
              <w:tab/>
              <w:t>Lavoro minorile e altre forme di tratta di esseri umani</w:t>
            </w:r>
          </w:p>
          <w:p w:rsidR="00F1518A" w:rsidRPr="002E613C" w:rsidRDefault="00F1518A" w:rsidP="004E7547">
            <w:pPr>
              <w:pStyle w:val="SectionTitle"/>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CODICE</w:t>
            </w:r>
          </w:p>
          <w:p w:rsidR="00F1518A" w:rsidRPr="002E613C" w:rsidRDefault="00F1518A" w:rsidP="00F64EB3">
            <w:pPr>
              <w:pStyle w:val="SectionTitle"/>
              <w:tabs>
                <w:tab w:val="left" w:pos="436"/>
              </w:tabs>
              <w:spacing w:before="60" w:after="0"/>
              <w:jc w:val="both"/>
              <w:rPr>
                <w:rFonts w:ascii="Arial" w:hAnsi="Arial" w:cs="Arial"/>
                <w:smallCaps w:val="0"/>
                <w:color w:val="000000"/>
                <w:sz w:val="14"/>
                <w:szCs w:val="14"/>
              </w:rPr>
            </w:pPr>
            <w:r w:rsidRPr="002E613C">
              <w:rPr>
                <w:rFonts w:ascii="Arial" w:hAnsi="Arial" w:cs="Arial"/>
                <w:b w:val="0"/>
                <w:smallCaps w:val="0"/>
                <w:color w:val="000000"/>
                <w:sz w:val="14"/>
                <w:szCs w:val="14"/>
              </w:rPr>
              <w:t>7.</w:t>
            </w:r>
            <w:r w:rsidRPr="002E613C">
              <w:rPr>
                <w:rFonts w:ascii="Arial" w:hAnsi="Arial" w:cs="Arial"/>
                <w:b w:val="0"/>
                <w:smallCaps w:val="0"/>
                <w:color w:val="000000"/>
                <w:sz w:val="14"/>
                <w:szCs w:val="14"/>
              </w:rPr>
              <w:tab/>
              <w:t xml:space="preserve">Ogni altro delitto da cui derivi, quale pena accessoria, l'incapacità di contrattare con la </w:t>
            </w:r>
            <w:r w:rsidR="002E613C">
              <w:rPr>
                <w:rFonts w:ascii="Arial" w:hAnsi="Arial" w:cs="Arial"/>
                <w:b w:val="0"/>
                <w:smallCaps w:val="0"/>
                <w:color w:val="000000"/>
                <w:sz w:val="14"/>
                <w:szCs w:val="14"/>
              </w:rPr>
              <w:t>p.a.</w:t>
            </w:r>
            <w:r w:rsidRPr="002E613C">
              <w:rPr>
                <w:rFonts w:ascii="Arial" w:hAnsi="Arial" w:cs="Arial"/>
                <w:b w:val="0"/>
                <w:smallCaps w:val="0"/>
                <w:color w:val="000000"/>
                <w:sz w:val="14"/>
                <w:szCs w:val="14"/>
              </w:rPr>
              <w:t xml:space="preserve"> (lettera g) articolo 80, comma 1, del Codice);</w:t>
            </w:r>
          </w:p>
        </w:tc>
      </w:tr>
    </w:tbl>
    <w:p w:rsidR="00F1518A" w:rsidRPr="00F1518A" w:rsidRDefault="00F1518A" w:rsidP="00F1518A">
      <w:pPr>
        <w:pStyle w:val="SectionTitle"/>
        <w:spacing w:before="0" w:after="0"/>
        <w:rPr>
          <w:rFonts w:ascii="Arial" w:hAnsi="Arial" w:cs="Arial"/>
          <w:b w:val="0"/>
          <w:caps/>
          <w:color w:val="000000"/>
          <w:sz w:val="16"/>
          <w:szCs w:val="16"/>
        </w:rPr>
      </w:pPr>
    </w:p>
    <w:tbl>
      <w:tblPr>
        <w:tblW w:w="9371" w:type="dxa"/>
        <w:tblInd w:w="-20" w:type="dxa"/>
        <w:tblLayout w:type="fixed"/>
        <w:tblCellMar>
          <w:left w:w="93" w:type="dxa"/>
        </w:tblCellMar>
        <w:tblLook w:val="0000"/>
      </w:tblPr>
      <w:tblGrid>
        <w:gridCol w:w="4835"/>
        <w:gridCol w:w="4536"/>
      </w:tblGrid>
      <w:tr w:rsidR="00A23B3E" w:rsidTr="002E613C">
        <w:trPr>
          <w:trHeight w:val="66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E613C" w:rsidRDefault="00A23B3E" w:rsidP="00FB3543">
            <w:pPr>
              <w:spacing w:after="0"/>
              <w:jc w:val="both"/>
              <w:rPr>
                <w:color w:val="000000"/>
                <w:sz w:val="14"/>
                <w:szCs w:val="14"/>
              </w:rPr>
            </w:pPr>
            <w:r w:rsidRPr="002E613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2E613C">
              <w:rPr>
                <w:rFonts w:ascii="Arial" w:hAnsi="Arial" w:cs="Arial"/>
                <w:color w:val="000000"/>
                <w:sz w:val="14"/>
                <w:szCs w:val="14"/>
              </w:rPr>
              <w:t>(articolo 80, comma 1, del Codice)</w:t>
            </w:r>
            <w:r w:rsidR="006508A9" w:rsidRPr="002E613C">
              <w:rPr>
                <w:rFonts w:ascii="Arial" w:hAnsi="Arial" w:cs="Arial"/>
                <w:color w:val="000000"/>
                <w:sz w:val="14"/>
                <w:szCs w:val="14"/>
              </w:rPr>
              <w:t xml:space="preserve"> (</w:t>
            </w:r>
            <w:r w:rsidR="006508A9" w:rsidRPr="002E613C">
              <w:rPr>
                <w:rStyle w:val="Rimandonotaapidipagina"/>
                <w:rFonts w:ascii="Arial" w:hAnsi="Arial" w:cs="Arial"/>
                <w:color w:val="000000"/>
                <w:sz w:val="14"/>
                <w:szCs w:val="14"/>
              </w:rPr>
              <w:footnoteReference w:id="11"/>
            </w:r>
            <w:r w:rsidR="006508A9" w:rsidRPr="002E613C">
              <w:rPr>
                <w:rFonts w:ascii="Arial" w:hAnsi="Arial" w:cs="Arial"/>
                <w:color w:val="000000"/>
                <w:sz w:val="14"/>
                <w:szCs w:val="14"/>
              </w:rPr>
              <w:t>):</w:t>
            </w:r>
            <w:r w:rsidR="006508A9" w:rsidRPr="002E613C">
              <w:rPr>
                <w:rFonts w:ascii="Arial" w:hAnsi="Arial" w:cs="Arial"/>
                <w:b/>
                <w:i/>
                <w:smallCaps/>
                <w:color w:val="000000"/>
                <w:sz w:val="14"/>
                <w:szCs w:val="14"/>
              </w:rPr>
              <w:t>.</w:t>
            </w:r>
            <w:r w:rsidRPr="002E613C">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E613C" w:rsidRDefault="00A23B3E">
            <w:pPr>
              <w:spacing w:after="0"/>
              <w:rPr>
                <w:color w:val="000000"/>
                <w:sz w:val="14"/>
                <w:szCs w:val="14"/>
              </w:rPr>
            </w:pPr>
            <w:r w:rsidRPr="002E613C">
              <w:rPr>
                <w:rFonts w:ascii="Arial" w:hAnsi="Arial" w:cs="Arial"/>
                <w:b/>
                <w:color w:val="000000"/>
                <w:sz w:val="14"/>
                <w:szCs w:val="14"/>
              </w:rPr>
              <w:t>Risposta:</w:t>
            </w:r>
          </w:p>
        </w:tc>
      </w:tr>
      <w:tr w:rsidR="00A23B3E" w:rsidTr="002E613C">
        <w:trPr>
          <w:trHeight w:val="168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0DA2" w:rsidRPr="00E621B7" w:rsidRDefault="00F575CF" w:rsidP="00E621B7">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621B7" w:rsidRDefault="00E621B7" w:rsidP="00E621B7">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E621B7" w:rsidRDefault="00A23B3E" w:rsidP="002E613C">
            <w:pPr>
              <w:spacing w:after="60"/>
              <w:jc w:val="both"/>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r w:rsidR="00E621B7">
              <w:rPr>
                <w:rFonts w:ascii="Arial" w:hAnsi="Arial" w:cs="Arial"/>
                <w:color w:val="000000"/>
                <w:sz w:val="14"/>
                <w:szCs w:val="14"/>
              </w:rPr>
              <w:t xml:space="preserve"> .................................</w:t>
            </w:r>
            <w:r w:rsidR="002E613C">
              <w:rPr>
                <w:rFonts w:ascii="Arial" w:hAnsi="Arial" w:cs="Arial"/>
                <w:color w:val="000000"/>
                <w:sz w:val="14"/>
                <w:szCs w:val="14"/>
              </w:rPr>
              <w:t>.....</w:t>
            </w:r>
            <w:r w:rsidR="00E621B7">
              <w:rPr>
                <w:rFonts w:ascii="Arial" w:hAnsi="Arial" w:cs="Arial"/>
                <w:color w:val="000000"/>
                <w:sz w:val="14"/>
                <w:szCs w:val="14"/>
              </w:rPr>
              <w:t>.. ......................................................................................................................................................................................................................................................................................................................................................................................................................................................</w:t>
            </w:r>
            <w:r w:rsidRPr="00EB45DC">
              <w:rPr>
                <w:rFonts w:ascii="Arial" w:hAnsi="Arial" w:cs="Arial"/>
                <w:color w:val="000000"/>
                <w:sz w:val="14"/>
                <w:szCs w:val="14"/>
              </w:rPr>
              <w:t xml:space="preserve"> (</w:t>
            </w:r>
            <w:r w:rsidRPr="00EB45DC">
              <w:rPr>
                <w:rStyle w:val="Rimandonotaapidipagina"/>
                <w:rFonts w:ascii="Arial" w:hAnsi="Arial" w:cs="Arial"/>
                <w:color w:val="000000"/>
                <w:sz w:val="14"/>
                <w:szCs w:val="14"/>
              </w:rPr>
              <w:footnoteReference w:id="12"/>
            </w:r>
            <w:r w:rsidRPr="00EB45DC">
              <w:rPr>
                <w:rFonts w:ascii="Arial" w:hAnsi="Arial" w:cs="Arial"/>
                <w:color w:val="000000"/>
                <w:sz w:val="14"/>
                <w:szCs w:val="14"/>
              </w:rPr>
              <w:t>)</w:t>
            </w:r>
          </w:p>
        </w:tc>
      </w:tr>
      <w:tr w:rsidR="00A23B3E" w:rsidTr="002E613C">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E621B7" w:rsidRDefault="00A23B3E" w:rsidP="003C335D">
            <w:pPr>
              <w:spacing w:after="0"/>
              <w:jc w:val="both"/>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p w:rsidR="00A23B3E" w:rsidRPr="00EB45DC" w:rsidRDefault="00A23B3E" w:rsidP="00733F1B">
            <w:pPr>
              <w:numPr>
                <w:ilvl w:val="0"/>
                <w:numId w:val="15"/>
              </w:numPr>
              <w:spacing w:after="0"/>
              <w:ind w:left="305"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E621B7" w:rsidRDefault="00A23B3E" w:rsidP="002E613C">
            <w:pPr>
              <w:numPr>
                <w:ilvl w:val="0"/>
                <w:numId w:val="15"/>
              </w:numPr>
              <w:spacing w:before="480" w:after="0"/>
              <w:ind w:left="305" w:hanging="284"/>
              <w:jc w:val="both"/>
              <w:rPr>
                <w:rFonts w:ascii="Arial" w:hAnsi="Arial" w:cs="Arial"/>
                <w:color w:val="000000"/>
                <w:sz w:val="14"/>
                <w:szCs w:val="14"/>
              </w:rPr>
            </w:pPr>
            <w:r w:rsidRPr="00EB45DC">
              <w:rPr>
                <w:rFonts w:ascii="Arial" w:hAnsi="Arial" w:cs="Arial"/>
                <w:color w:val="000000"/>
                <w:sz w:val="14"/>
                <w:szCs w:val="14"/>
              </w:rPr>
              <w:t>dati identificativi delle persone condannate</w:t>
            </w:r>
            <w:r w:rsidR="005B2BE4">
              <w:rPr>
                <w:rFonts w:ascii="Arial" w:hAnsi="Arial" w:cs="Arial"/>
                <w:color w:val="000000"/>
                <w:sz w:val="14"/>
                <w:szCs w:val="14"/>
              </w:rPr>
              <w:t xml:space="preserve"> </w:t>
            </w:r>
            <w:r w:rsidR="005B2BE4" w:rsidRPr="00EB45DC">
              <w:rPr>
                <w:rFonts w:ascii="Arial" w:hAnsi="Arial" w:cs="Arial"/>
                <w:color w:val="000000"/>
                <w:sz w:val="14"/>
                <w:szCs w:val="14"/>
              </w:rPr>
              <w:t>(</w:t>
            </w:r>
            <w:r w:rsidR="005B2BE4" w:rsidRPr="00EB45DC">
              <w:rPr>
                <w:rStyle w:val="Rimandonotaapidipagina"/>
                <w:rFonts w:ascii="Arial" w:hAnsi="Arial" w:cs="Arial"/>
                <w:color w:val="000000"/>
                <w:sz w:val="14"/>
                <w:szCs w:val="14"/>
              </w:rPr>
              <w:footnoteReference w:id="14"/>
            </w:r>
            <w:r w:rsidR="005B2BE4" w:rsidRPr="00EB45DC">
              <w:rPr>
                <w:rFonts w:ascii="Arial" w:hAnsi="Arial" w:cs="Arial"/>
                <w:color w:val="000000"/>
                <w:sz w:val="14"/>
                <w:szCs w:val="14"/>
              </w:rPr>
              <w:t>)</w:t>
            </w:r>
          </w:p>
          <w:p w:rsidR="00A23B3E" w:rsidRPr="00EB45DC" w:rsidRDefault="00F575CF" w:rsidP="002E613C">
            <w:pPr>
              <w:numPr>
                <w:ilvl w:val="0"/>
                <w:numId w:val="15"/>
              </w:numPr>
              <w:spacing w:after="60"/>
              <w:ind w:left="305" w:hanging="284"/>
              <w:jc w:val="both"/>
              <w:rPr>
                <w:rFonts w:ascii="Arial" w:hAnsi="Arial" w:cs="Arial"/>
                <w:color w:val="000000"/>
                <w:sz w:val="14"/>
                <w:szCs w:val="14"/>
              </w:rPr>
            </w:pPr>
            <w:r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Pr="00EB45DC">
              <w:rPr>
                <w:rFonts w:ascii="Arial" w:hAnsi="Arial" w:cs="Arial"/>
                <w:color w:val="000000"/>
                <w:kern w:val="14"/>
                <w:sz w:val="14"/>
                <w:szCs w:val="14"/>
              </w:rPr>
              <w:t>:</w:t>
            </w:r>
            <w:r w:rsidR="00A23B3E" w:rsidRPr="00EB45DC">
              <w:rPr>
                <w:rFonts w:ascii="Arial" w:hAnsi="Arial" w:cs="Arial"/>
                <w:b/>
                <w:color w:val="000000"/>
                <w:sz w:val="14"/>
                <w:szCs w:val="14"/>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Default="00A23B3E" w:rsidP="00733F1B">
            <w:pPr>
              <w:numPr>
                <w:ilvl w:val="0"/>
                <w:numId w:val="16"/>
              </w:numPr>
              <w:spacing w:before="400" w:after="0"/>
              <w:ind w:left="307" w:hanging="284"/>
              <w:jc w:val="both"/>
              <w:rPr>
                <w:rFonts w:ascii="Arial" w:hAnsi="Arial" w:cs="Arial"/>
                <w:color w:val="000000"/>
                <w:sz w:val="14"/>
                <w:szCs w:val="14"/>
              </w:rPr>
            </w:pPr>
            <w:r w:rsidRPr="00EB45DC">
              <w:rPr>
                <w:rFonts w:ascii="Arial" w:hAnsi="Arial" w:cs="Arial"/>
                <w:color w:val="000000"/>
                <w:sz w:val="14"/>
                <w:szCs w:val="14"/>
              </w:rPr>
              <w:t>Data:</w:t>
            </w:r>
            <w:r w:rsidR="003C335D">
              <w:rPr>
                <w:rFonts w:ascii="Arial" w:hAnsi="Arial" w:cs="Arial"/>
                <w:color w:val="000000"/>
                <w:sz w:val="14"/>
                <w:szCs w:val="14"/>
              </w:rPr>
              <w:t>....../....../.........</w:t>
            </w:r>
            <w:r w:rsidRPr="00EB45DC">
              <w:rPr>
                <w:rFonts w:ascii="Arial" w:hAnsi="Arial" w:cs="Arial"/>
                <w:color w:val="000000"/>
                <w:sz w:val="14"/>
                <w:szCs w:val="14"/>
              </w:rPr>
              <w:t>, durata</w:t>
            </w:r>
            <w:r w:rsidR="003C335D">
              <w:rPr>
                <w:rFonts w:ascii="Arial" w:hAnsi="Arial" w:cs="Arial"/>
                <w:color w:val="000000"/>
                <w:sz w:val="14"/>
                <w:szCs w:val="14"/>
              </w:rPr>
              <w:t xml:space="preserve"> ......</w:t>
            </w:r>
            <w:r w:rsidRPr="00EB45DC">
              <w:rPr>
                <w:rFonts w:ascii="Arial" w:hAnsi="Arial" w:cs="Arial"/>
                <w:color w:val="000000"/>
                <w:sz w:val="14"/>
                <w:szCs w:val="14"/>
              </w:rPr>
              <w:t>, lettera</w:t>
            </w:r>
            <w:r w:rsidR="003C335D">
              <w:rPr>
                <w:rFonts w:ascii="Arial" w:hAnsi="Arial" w:cs="Arial"/>
                <w:color w:val="000000"/>
                <w:sz w:val="14"/>
                <w:szCs w:val="14"/>
              </w:rPr>
              <w:t xml:space="preserve"> ......</w:t>
            </w:r>
            <w:r w:rsidRPr="00EB45DC">
              <w:rPr>
                <w:rFonts w:ascii="Arial" w:hAnsi="Arial" w:cs="Arial"/>
                <w:color w:val="000000"/>
                <w:sz w:val="14"/>
                <w:szCs w:val="14"/>
              </w:rPr>
              <w:t xml:space="preserve"> comma 1, articolo 80 motivi:</w:t>
            </w:r>
            <w:r w:rsidR="003C335D">
              <w:rPr>
                <w:rFonts w:ascii="Arial" w:hAnsi="Arial" w:cs="Arial"/>
                <w:color w:val="000000"/>
                <w:sz w:val="14"/>
                <w:szCs w:val="14"/>
              </w:rPr>
              <w:t>.........................................................................................................................................................................................................................................................................................................................................................................................................................................................................................................................</w:t>
            </w:r>
            <w:r w:rsidRPr="00EB45DC">
              <w:rPr>
                <w:rFonts w:ascii="Arial" w:hAnsi="Arial" w:cs="Arial"/>
                <w:i/>
                <w:color w:val="000000"/>
                <w:sz w:val="14"/>
                <w:szCs w:val="14"/>
                <w:vertAlign w:val="superscript"/>
              </w:rPr>
              <w:t xml:space="preserve"> </w:t>
            </w:r>
          </w:p>
          <w:p w:rsidR="003C335D" w:rsidRPr="003C335D" w:rsidRDefault="00A23B3E" w:rsidP="002E613C">
            <w:pPr>
              <w:numPr>
                <w:ilvl w:val="0"/>
                <w:numId w:val="16"/>
              </w:numPr>
              <w:spacing w:after="0"/>
              <w:ind w:left="307" w:hanging="284"/>
              <w:rPr>
                <w:rFonts w:ascii="Arial" w:hAnsi="Arial" w:cs="Arial"/>
                <w:color w:val="000000"/>
                <w:sz w:val="14"/>
                <w:szCs w:val="14"/>
              </w:rPr>
            </w:pPr>
            <w:r w:rsidRPr="00EB45DC">
              <w:rPr>
                <w:rFonts w:ascii="Arial" w:hAnsi="Arial" w:cs="Arial"/>
                <w:color w:val="000000"/>
                <w:sz w:val="14"/>
                <w:szCs w:val="14"/>
              </w:rPr>
              <w:t>……</w:t>
            </w:r>
            <w:r w:rsidR="003C335D">
              <w:rPr>
                <w:rFonts w:ascii="Arial" w:hAnsi="Arial" w:cs="Arial"/>
                <w:color w:val="000000"/>
                <w:sz w:val="14"/>
                <w:szCs w:val="14"/>
              </w:rPr>
              <w:t>................................................................................................</w:t>
            </w:r>
          </w:p>
          <w:p w:rsidR="00A23B3E" w:rsidRPr="00EB45DC" w:rsidRDefault="00A23B3E" w:rsidP="002E613C">
            <w:pPr>
              <w:numPr>
                <w:ilvl w:val="0"/>
                <w:numId w:val="16"/>
              </w:numPr>
              <w:spacing w:before="160" w:after="0"/>
              <w:ind w:left="307" w:hanging="284"/>
              <w:jc w:val="both"/>
              <w:rPr>
                <w:rFonts w:ascii="Arial" w:hAnsi="Arial" w:cs="Arial"/>
                <w:color w:val="000000"/>
                <w:sz w:val="14"/>
                <w:szCs w:val="14"/>
              </w:rPr>
            </w:pPr>
            <w:r w:rsidRPr="00EB45DC">
              <w:rPr>
                <w:rFonts w:ascii="Arial" w:hAnsi="Arial" w:cs="Arial"/>
                <w:color w:val="000000"/>
                <w:sz w:val="14"/>
                <w:szCs w:val="14"/>
              </w:rPr>
              <w:t>durata del periodo d'esclusione ..…</w:t>
            </w:r>
            <w:r w:rsidR="003C335D">
              <w:rPr>
                <w:rFonts w:ascii="Arial" w:hAnsi="Arial" w:cs="Arial"/>
                <w:color w:val="000000"/>
                <w:sz w:val="14"/>
                <w:szCs w:val="14"/>
              </w:rPr>
              <w:t>.................</w:t>
            </w:r>
            <w:r w:rsidRPr="00EB45DC">
              <w:rPr>
                <w:rFonts w:ascii="Arial" w:hAnsi="Arial" w:cs="Arial"/>
                <w:color w:val="000000"/>
                <w:sz w:val="14"/>
                <w:szCs w:val="14"/>
              </w:rPr>
              <w:t>, lettera</w:t>
            </w:r>
            <w:r w:rsidR="003C335D">
              <w:rPr>
                <w:rFonts w:ascii="Arial" w:hAnsi="Arial" w:cs="Arial"/>
                <w:color w:val="000000"/>
                <w:sz w:val="14"/>
                <w:szCs w:val="14"/>
              </w:rPr>
              <w:t xml:space="preserve"> ......</w:t>
            </w:r>
            <w:r w:rsidR="003C335D" w:rsidRPr="00EB45DC">
              <w:rPr>
                <w:rFonts w:ascii="Arial" w:hAnsi="Arial" w:cs="Arial"/>
                <w:color w:val="000000"/>
                <w:sz w:val="14"/>
                <w:szCs w:val="14"/>
              </w:rPr>
              <w:t xml:space="preserve"> </w:t>
            </w:r>
            <w:r w:rsidRPr="00EB45DC">
              <w:rPr>
                <w:rFonts w:ascii="Arial" w:hAnsi="Arial" w:cs="Arial"/>
                <w:color w:val="000000"/>
                <w:sz w:val="14"/>
                <w:szCs w:val="14"/>
              </w:rPr>
              <w:t>comma 1, articolo 80</w:t>
            </w:r>
          </w:p>
        </w:tc>
      </w:tr>
      <w:tr w:rsidR="00A23B3E" w:rsidTr="002E613C">
        <w:trPr>
          <w:trHeight w:val="26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E613C">
            <w:pPr>
              <w:spacing w:after="6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w:t>
            </w:r>
            <w:r w:rsidR="002E613C">
              <w:rPr>
                <w:rFonts w:ascii="Arial" w:hAnsi="Arial" w:cs="Arial"/>
                <w:sz w:val="14"/>
                <w:szCs w:val="14"/>
              </w:rPr>
              <w:t xml:space="preserve"> </w:t>
            </w:r>
            <w:r>
              <w:rPr>
                <w:rFonts w:ascii="Arial" w:hAnsi="Arial" w:cs="Arial"/>
                <w:sz w:val="14"/>
                <w:szCs w:val="14"/>
              </w:rPr>
              <w:t>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335D" w:rsidRDefault="003C335D" w:rsidP="002E613C">
            <w:pPr>
              <w:spacing w:before="36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91448B">
        <w:trPr>
          <w:trHeight w:val="452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C335D">
            <w:pPr>
              <w:spacing w:after="0"/>
              <w:jc w:val="both"/>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r w:rsidR="003C335D">
              <w:rPr>
                <w:rFonts w:ascii="Arial" w:hAnsi="Arial" w:cs="Arial"/>
                <w:color w:val="000000"/>
                <w:sz w:val="14"/>
                <w:szCs w:val="14"/>
              </w:rPr>
              <w:t>s</w:t>
            </w:r>
            <w:r w:rsidRPr="003A443E">
              <w:rPr>
                <w:rFonts w:ascii="Arial" w:hAnsi="Arial" w:cs="Arial"/>
                <w:color w:val="000000"/>
                <w:sz w:val="14"/>
                <w:szCs w:val="14"/>
              </w:rPr>
              <w:t>e la sentenza definitiva di condanna prevede una pena detentiva non superiore a 18 mesi?</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3C335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3C335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rsidR="00270DA2" w:rsidRPr="003A443E" w:rsidRDefault="00270DA2" w:rsidP="0091448B">
            <w:pPr>
              <w:pStyle w:val="western"/>
              <w:spacing w:before="240"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Default="003C335D" w:rsidP="00365964">
            <w:pPr>
              <w:spacing w:before="60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365964">
            <w:pPr>
              <w:spacing w:before="36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68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4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48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3A443E" w:rsidRDefault="00A23B3E" w:rsidP="0091448B">
            <w:pPr>
              <w:spacing w:before="24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2C4D38">
              <w:rPr>
                <w:rFonts w:ascii="Arial" w:hAnsi="Arial" w:cs="Arial"/>
                <w:color w:val="000000"/>
                <w:sz w:val="14"/>
                <w:szCs w:val="14"/>
              </w:rPr>
              <w:t>.......................</w:t>
            </w:r>
            <w:r w:rsidRPr="003A443E">
              <w:rPr>
                <w:rFonts w:ascii="Arial" w:hAnsi="Arial" w:cs="Arial"/>
                <w:color w:val="000000"/>
                <w:sz w:val="14"/>
                <w:szCs w:val="14"/>
              </w:rPr>
              <w:t>e, se disponibile elettronicamente, indicare: (indirizzo web, autorità o organismo di emanazione, riferimento preciso della documentazione):</w:t>
            </w:r>
            <w:r w:rsidR="002C4D38">
              <w:rPr>
                <w:rFonts w:ascii="Arial" w:hAnsi="Arial" w:cs="Arial"/>
                <w:color w:val="000000"/>
                <w:sz w:val="14"/>
                <w:szCs w:val="14"/>
              </w:rPr>
              <w:t xml:space="preserve"> .....................................</w:t>
            </w:r>
            <w:r w:rsidR="0091448B">
              <w:rPr>
                <w:rFonts w:ascii="Arial" w:hAnsi="Arial" w:cs="Arial"/>
                <w:color w:val="000000"/>
                <w:sz w:val="14"/>
                <w:szCs w:val="14"/>
              </w:rPr>
              <w:t>........</w:t>
            </w:r>
            <w:r w:rsidR="002C4D38">
              <w:rPr>
                <w:rFonts w:ascii="Arial" w:hAnsi="Arial" w:cs="Arial"/>
                <w:color w:val="000000"/>
                <w:sz w:val="14"/>
                <w:szCs w:val="14"/>
              </w:rPr>
              <w:t>....................................</w:t>
            </w:r>
          </w:p>
          <w:p w:rsidR="00270DA2" w:rsidRPr="003A443E" w:rsidRDefault="002C4D38" w:rsidP="0091448B">
            <w:pPr>
              <w:spacing w:before="0" w:after="60"/>
              <w:rPr>
                <w:rFonts w:ascii="Arial" w:hAnsi="Arial" w:cs="Arial"/>
                <w:color w:val="000000"/>
                <w:sz w:val="14"/>
                <w:szCs w:val="14"/>
              </w:rPr>
            </w:pPr>
            <w:r>
              <w:rPr>
                <w:rFonts w:ascii="Arial" w:hAnsi="Arial" w:cs="Arial"/>
                <w:color w:val="000000"/>
                <w:sz w:val="14"/>
                <w:szCs w:val="14"/>
              </w:rPr>
              <w:t>...........................................................................................................................................................</w:t>
            </w:r>
            <w:r w:rsidR="0091448B">
              <w:rPr>
                <w:rFonts w:ascii="Arial" w:hAnsi="Arial" w:cs="Arial"/>
                <w:color w:val="000000"/>
                <w:sz w:val="14"/>
                <w:szCs w:val="14"/>
              </w:rPr>
              <w:t>...................................................................</w:t>
            </w:r>
          </w:p>
        </w:tc>
      </w:tr>
    </w:tbl>
    <w:p w:rsidR="00A23B3E" w:rsidRPr="002C4D38" w:rsidRDefault="00A23B3E" w:rsidP="002C4D38">
      <w:pPr>
        <w:spacing w:before="360" w:after="240"/>
        <w:jc w:val="center"/>
        <w:rPr>
          <w:b/>
          <w:sz w:val="28"/>
        </w:rPr>
      </w:pPr>
      <w:r w:rsidRPr="002C4D38">
        <w:rPr>
          <w:rFonts w:ascii="Arial" w:hAnsi="Arial" w:cs="Arial"/>
          <w:b/>
          <w:w w:val="0"/>
          <w:sz w:val="16"/>
          <w:szCs w:val="14"/>
        </w:rPr>
        <w:t>B: MOTIVI LEGATI AL PAGAMENTO DI IMPOSTE O CONTRIBUTI PREVIDENZIALI</w:t>
      </w:r>
    </w:p>
    <w:tbl>
      <w:tblPr>
        <w:tblW w:w="0" w:type="auto"/>
        <w:tblInd w:w="-20" w:type="dxa"/>
        <w:tblLayout w:type="fixed"/>
        <w:tblCellMar>
          <w:left w:w="93" w:type="dxa"/>
        </w:tblCellMar>
        <w:tblLook w:val="0000"/>
      </w:tblPr>
      <w:tblGrid>
        <w:gridCol w:w="4835"/>
        <w:gridCol w:w="2268"/>
        <w:gridCol w:w="2268"/>
      </w:tblGrid>
      <w:tr w:rsidR="00A23B3E" w:rsidTr="0091448B">
        <w:trPr>
          <w:trHeight w:val="47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5843D5">
            <w:pPr>
              <w:spacing w:after="0"/>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1448B">
        <w:trPr>
          <w:trHeight w:val="97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5843D5">
            <w:pPr>
              <w:spacing w:after="40"/>
              <w:jc w:val="both"/>
              <w:rPr>
                <w:color w:val="000000"/>
                <w:sz w:val="14"/>
                <w:szCs w:val="14"/>
              </w:rPr>
            </w:pPr>
            <w:r w:rsidRPr="002C4D38">
              <w:rPr>
                <w:rFonts w:ascii="Arial" w:hAnsi="Arial" w:cs="Arial"/>
                <w:color w:val="000000"/>
                <w:sz w:val="14"/>
                <w:szCs w:val="14"/>
              </w:rPr>
              <w:t xml:space="preserve">L'operatore economico ha soddisfatto tutti </w:t>
            </w:r>
            <w:r w:rsidRPr="002C4D38">
              <w:rPr>
                <w:rFonts w:ascii="Arial" w:hAnsi="Arial" w:cs="Arial"/>
                <w:b/>
                <w:color w:val="000000"/>
                <w:sz w:val="14"/>
                <w:szCs w:val="14"/>
              </w:rPr>
              <w:t>gli obblighi relativi al pagamento di imposte, tasse o contributi previdenziali,</w:t>
            </w:r>
            <w:r w:rsidRPr="002C4D38">
              <w:rPr>
                <w:rFonts w:ascii="Arial" w:hAnsi="Arial" w:cs="Arial"/>
                <w:color w:val="000000"/>
                <w:sz w:val="14"/>
                <w:szCs w:val="14"/>
              </w:rPr>
              <w:t xml:space="preserve"> sia nel paese dove è stabilito sia nello Stato membro dell'amministrazione aggiudicatrice o dell'ente aggiudicatore, se diverso dal paese di stabilimento?</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2C4D38" w:rsidP="002C4D38">
            <w:pPr>
              <w:spacing w:before="36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91448B">
        <w:trPr>
          <w:trHeight w:val="367"/>
        </w:trPr>
        <w:tc>
          <w:tcPr>
            <w:tcW w:w="483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C4D38" w:rsidRDefault="00A23B3E" w:rsidP="00D96D42">
            <w:pPr>
              <w:rPr>
                <w:rFonts w:ascii="Arial" w:hAnsi="Arial" w:cs="Arial"/>
                <w:color w:val="000000"/>
                <w:sz w:val="14"/>
                <w:szCs w:val="14"/>
              </w:rPr>
            </w:pPr>
            <w:r w:rsidRPr="002C4D38">
              <w:rPr>
                <w:rFonts w:ascii="Arial" w:hAnsi="Arial" w:cs="Arial"/>
                <w:b/>
                <w:color w:val="000000"/>
                <w:sz w:val="14"/>
                <w:szCs w:val="14"/>
              </w:rPr>
              <w:t>In caso negativo</w:t>
            </w:r>
            <w:r w:rsidRPr="002C4D38">
              <w:rPr>
                <w:rFonts w:ascii="Arial" w:hAnsi="Arial" w:cs="Arial"/>
                <w:color w:val="000000"/>
                <w:sz w:val="14"/>
                <w:szCs w:val="14"/>
              </w:rPr>
              <w:t>, indicare:</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Paese o Stato membro interessato</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Di quale importo si tratta</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Come è stata stabilita tale inottemperanza:</w:t>
            </w:r>
          </w:p>
          <w:p w:rsidR="00A23B3E" w:rsidRPr="002C4D38" w:rsidRDefault="00A23B3E" w:rsidP="0091448B">
            <w:pPr>
              <w:numPr>
                <w:ilvl w:val="0"/>
                <w:numId w:val="18"/>
              </w:numPr>
              <w:spacing w:before="240"/>
              <w:ind w:left="492" w:hanging="283"/>
              <w:rPr>
                <w:rFonts w:ascii="Arial" w:hAnsi="Arial" w:cs="Arial"/>
                <w:color w:val="000000"/>
                <w:sz w:val="14"/>
                <w:szCs w:val="14"/>
              </w:rPr>
            </w:pPr>
            <w:r w:rsidRPr="002C4D38">
              <w:rPr>
                <w:rFonts w:ascii="Arial" w:hAnsi="Arial" w:cs="Arial"/>
                <w:color w:val="000000"/>
                <w:sz w:val="14"/>
                <w:szCs w:val="14"/>
              </w:rPr>
              <w:t xml:space="preserve">Mediante una </w:t>
            </w:r>
            <w:r w:rsidRPr="002C4D38">
              <w:rPr>
                <w:rFonts w:ascii="Arial" w:hAnsi="Arial" w:cs="Arial"/>
                <w:b/>
                <w:color w:val="000000"/>
                <w:sz w:val="14"/>
                <w:szCs w:val="14"/>
              </w:rPr>
              <w:t>decisione</w:t>
            </w:r>
            <w:r w:rsidRPr="002C4D38">
              <w:rPr>
                <w:rFonts w:ascii="Arial" w:hAnsi="Arial" w:cs="Arial"/>
                <w:color w:val="000000"/>
                <w:sz w:val="14"/>
                <w:szCs w:val="14"/>
              </w:rPr>
              <w:t xml:space="preserve"> giudiziaria o amministrativa:</w:t>
            </w:r>
          </w:p>
          <w:p w:rsidR="00A46950" w:rsidRP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Tale decisione è definitiva e vincolante?</w:t>
            </w:r>
          </w:p>
          <w:p w:rsidR="00A46950" w:rsidRP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Indicare la data della sentenza di condanna o della decisione.</w:t>
            </w:r>
          </w:p>
          <w:p w:rsid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 xml:space="preserve">Nel caso di una sentenza di condanna, </w:t>
            </w:r>
            <w:r w:rsidRPr="002C4D38">
              <w:rPr>
                <w:rFonts w:ascii="Arial" w:hAnsi="Arial" w:cs="Arial"/>
                <w:b/>
                <w:color w:val="000000"/>
                <w:sz w:val="14"/>
                <w:szCs w:val="14"/>
              </w:rPr>
              <w:t xml:space="preserve">se stabilita </w:t>
            </w:r>
            <w:r w:rsidRPr="002C4D38">
              <w:rPr>
                <w:rFonts w:ascii="Arial" w:hAnsi="Arial" w:cs="Arial"/>
                <w:b/>
                <w:color w:val="000000"/>
                <w:sz w:val="14"/>
                <w:szCs w:val="14"/>
                <w:u w:val="single"/>
              </w:rPr>
              <w:t xml:space="preserve">direttamente </w:t>
            </w:r>
            <w:r w:rsidRPr="002C4D38">
              <w:rPr>
                <w:rFonts w:ascii="Arial" w:hAnsi="Arial" w:cs="Arial"/>
                <w:b/>
                <w:color w:val="000000"/>
                <w:sz w:val="14"/>
                <w:szCs w:val="14"/>
              </w:rPr>
              <w:t>nella sentenza di condanna</w:t>
            </w:r>
            <w:r w:rsidRPr="002C4D38">
              <w:rPr>
                <w:rFonts w:ascii="Arial" w:hAnsi="Arial" w:cs="Arial"/>
                <w:color w:val="000000"/>
                <w:sz w:val="14"/>
                <w:szCs w:val="14"/>
              </w:rPr>
              <w:t>, la durata del periodo d'esclusione:</w:t>
            </w:r>
          </w:p>
          <w:p w:rsidR="00A23B3E" w:rsidRPr="002C4D38" w:rsidRDefault="00A23B3E" w:rsidP="0091448B">
            <w:pPr>
              <w:pStyle w:val="Tiret1"/>
              <w:numPr>
                <w:ilvl w:val="0"/>
                <w:numId w:val="19"/>
              </w:numPr>
              <w:ind w:left="492" w:hanging="283"/>
              <w:jc w:val="both"/>
              <w:rPr>
                <w:rFonts w:ascii="Arial" w:hAnsi="Arial" w:cs="Arial"/>
                <w:color w:val="000000"/>
                <w:sz w:val="14"/>
                <w:szCs w:val="14"/>
              </w:rPr>
            </w:pPr>
            <w:r w:rsidRPr="002C4D38">
              <w:rPr>
                <w:rFonts w:ascii="Arial" w:hAnsi="Arial" w:cs="Arial"/>
                <w:color w:val="000000"/>
                <w:sz w:val="14"/>
                <w:szCs w:val="14"/>
              </w:rPr>
              <w:t xml:space="preserve">In </w:t>
            </w:r>
            <w:r w:rsidRPr="002C4D38">
              <w:rPr>
                <w:rFonts w:ascii="Arial" w:hAnsi="Arial" w:cs="Arial"/>
                <w:b/>
                <w:color w:val="000000"/>
                <w:sz w:val="14"/>
                <w:szCs w:val="14"/>
              </w:rPr>
              <w:t>altro modo</w:t>
            </w:r>
            <w:r w:rsidRPr="002C4D38">
              <w:rPr>
                <w:rFonts w:ascii="Arial" w:hAnsi="Arial" w:cs="Arial"/>
                <w:color w:val="000000"/>
                <w:sz w:val="14"/>
                <w:szCs w:val="14"/>
              </w:rPr>
              <w:t>? Specificare:</w:t>
            </w:r>
          </w:p>
          <w:p w:rsidR="00A23B3E" w:rsidRPr="002C4D38" w:rsidRDefault="00A23B3E" w:rsidP="00733F1B">
            <w:pPr>
              <w:numPr>
                <w:ilvl w:val="0"/>
                <w:numId w:val="17"/>
              </w:numPr>
              <w:ind w:left="305" w:hanging="305"/>
              <w:jc w:val="both"/>
              <w:rPr>
                <w:color w:val="000000"/>
                <w:sz w:val="14"/>
                <w:szCs w:val="14"/>
              </w:rPr>
            </w:pPr>
            <w:r w:rsidRPr="002C4D38">
              <w:rPr>
                <w:rFonts w:ascii="Arial" w:hAnsi="Arial" w:cs="Arial"/>
                <w:color w:val="000000"/>
                <w:w w:val="0"/>
                <w:sz w:val="14"/>
                <w:szCs w:val="14"/>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2C4D38">
            <w:pPr>
              <w:pStyle w:val="Tiret1"/>
              <w:spacing w:after="0"/>
              <w:rPr>
                <w:color w:val="000000"/>
                <w:sz w:val="14"/>
                <w:szCs w:val="14"/>
              </w:rPr>
            </w:pPr>
            <w:r w:rsidRPr="002C4D38">
              <w:rPr>
                <w:rFonts w:ascii="Arial" w:hAnsi="Arial" w:cs="Arial"/>
                <w:b/>
                <w:color w:val="000000"/>
                <w:sz w:val="14"/>
                <w:szCs w:val="14"/>
              </w:rPr>
              <w:t>Imposte/tasse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2C4D38">
            <w:pPr>
              <w:spacing w:after="0"/>
              <w:rPr>
                <w:sz w:val="14"/>
                <w:szCs w:val="14"/>
              </w:rPr>
            </w:pPr>
            <w:r w:rsidRPr="002C4D38">
              <w:rPr>
                <w:rFonts w:ascii="Arial" w:hAnsi="Arial" w:cs="Arial"/>
                <w:b/>
                <w:sz w:val="14"/>
                <w:szCs w:val="14"/>
              </w:rPr>
              <w:t>Contributi previdenziali</w:t>
            </w:r>
          </w:p>
        </w:tc>
      </w:tr>
      <w:tr w:rsidR="005843D5" w:rsidTr="0091448B">
        <w:trPr>
          <w:trHeight w:val="1977"/>
        </w:trPr>
        <w:tc>
          <w:tcPr>
            <w:tcW w:w="4835" w:type="dxa"/>
            <w:vMerge/>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5843D5">
            <w:pPr>
              <w:rPr>
                <w:rFonts w:ascii="Arial" w:hAnsi="Arial" w:cs="Arial"/>
                <w:b/>
                <w:sz w:val="15"/>
                <w:szCs w:val="15"/>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91448B">
            <w:pPr>
              <w:numPr>
                <w:ilvl w:val="0"/>
                <w:numId w:val="20"/>
              </w:numPr>
              <w:ind w:left="188" w:hanging="188"/>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0091448B">
              <w:rPr>
                <w:rFonts w:ascii="Arial" w:hAnsi="Arial" w:cs="Arial"/>
                <w:color w:val="000000"/>
                <w:sz w:val="14"/>
                <w:szCs w:val="14"/>
              </w:rPr>
              <w:t>...</w:t>
            </w:r>
            <w:r>
              <w:rPr>
                <w:rFonts w:ascii="Arial" w:hAnsi="Arial" w:cs="Arial"/>
                <w:color w:val="000000"/>
                <w:sz w:val="14"/>
                <w:szCs w:val="14"/>
              </w:rPr>
              <w:t>.</w:t>
            </w:r>
            <w:r w:rsidRPr="002C4D38">
              <w:rPr>
                <w:rFonts w:ascii="Arial" w:hAnsi="Arial" w:cs="Arial"/>
                <w:color w:val="000000"/>
                <w:sz w:val="14"/>
                <w:szCs w:val="14"/>
              </w:rPr>
              <w:t>...................</w:t>
            </w:r>
            <w:r w:rsidR="0091448B">
              <w:rPr>
                <w:rFonts w:ascii="Arial" w:hAnsi="Arial" w:cs="Arial"/>
                <w:color w:val="000000"/>
                <w:sz w:val="14"/>
                <w:szCs w:val="14"/>
              </w:rPr>
              <w:t>.</w:t>
            </w:r>
          </w:p>
          <w:p w:rsidR="005843D5" w:rsidRDefault="005843D5" w:rsidP="0091448B">
            <w:pPr>
              <w:numPr>
                <w:ilvl w:val="0"/>
                <w:numId w:val="20"/>
              </w:numPr>
              <w:spacing w:before="240" w:after="0"/>
              <w:ind w:left="188" w:hanging="188"/>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0091448B">
              <w:rPr>
                <w:rFonts w:ascii="Arial" w:hAnsi="Arial" w:cs="Arial"/>
                <w:color w:val="000000"/>
                <w:sz w:val="14"/>
                <w:szCs w:val="14"/>
              </w:rPr>
              <w:t>...</w:t>
            </w:r>
            <w:r>
              <w:rPr>
                <w:rFonts w:ascii="Arial" w:hAnsi="Arial" w:cs="Arial"/>
                <w:color w:val="000000"/>
                <w:sz w:val="14"/>
                <w:szCs w:val="14"/>
              </w:rPr>
              <w:t>........</w:t>
            </w:r>
          </w:p>
          <w:p w:rsidR="005843D5" w:rsidRDefault="005843D5" w:rsidP="00EA7AE4">
            <w:pPr>
              <w:numPr>
                <w:ilvl w:val="0"/>
                <w:numId w:val="21"/>
              </w:numPr>
              <w:spacing w:before="600"/>
              <w:ind w:left="335" w:hanging="283"/>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193"/>
              <w:rPr>
                <w:rFonts w:ascii="Arial" w:hAnsi="Arial" w:cs="Arial"/>
                <w:color w:val="000000"/>
                <w:sz w:val="14"/>
                <w:szCs w:val="14"/>
              </w:rPr>
            </w:pPr>
            <w:r>
              <w:rPr>
                <w:rFonts w:ascii="Arial" w:hAnsi="Arial" w:cs="Arial"/>
                <w:sz w:val="20"/>
                <w:szCs w:val="20"/>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spacing w:before="0" w:after="0"/>
              <w:ind w:left="193"/>
              <w:rPr>
                <w:rFonts w:ascii="Arial" w:hAnsi="Arial" w:cs="Arial"/>
                <w:color w:val="000000"/>
                <w:w w:val="0"/>
                <w:sz w:val="14"/>
                <w:szCs w:val="14"/>
              </w:rPr>
            </w:pPr>
            <w:r>
              <w:rPr>
                <w:rFonts w:ascii="Arial" w:hAnsi="Arial" w:cs="Arial"/>
                <w:sz w:val="20"/>
                <w:szCs w:val="20"/>
              </w:rPr>
              <w:t xml:space="preserve">- </w:t>
            </w:r>
            <w:r w:rsidRPr="002C4D38">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spacing w:after="0"/>
              <w:ind w:left="193"/>
              <w:rPr>
                <w:rFonts w:ascii="Arial" w:hAnsi="Arial" w:cs="Arial"/>
                <w:color w:val="000000"/>
                <w:w w:val="0"/>
                <w:sz w:val="14"/>
                <w:szCs w:val="14"/>
              </w:rPr>
            </w:pPr>
            <w:r>
              <w:rPr>
                <w:rFonts w:ascii="Arial" w:hAnsi="Arial" w:cs="Arial"/>
                <w:sz w:val="20"/>
                <w:szCs w:val="20"/>
              </w:rPr>
              <w:t>-</w:t>
            </w:r>
            <w:r>
              <w:rPr>
                <w:rFonts w:ascii="Arial" w:hAnsi="Arial" w:cs="Arial"/>
                <w:color w:val="000000"/>
                <w:w w:val="0"/>
                <w:sz w:val="14"/>
                <w:szCs w:val="14"/>
              </w:rPr>
              <w:t xml:space="preserve"> .....................</w:t>
            </w:r>
            <w:r w:rsidR="0091448B">
              <w:rPr>
                <w:rFonts w:ascii="Arial" w:hAnsi="Arial" w:cs="Arial"/>
                <w:color w:val="000000"/>
                <w:w w:val="0"/>
                <w:sz w:val="14"/>
                <w:szCs w:val="14"/>
              </w:rPr>
              <w:t>.</w:t>
            </w:r>
            <w:r w:rsidR="00EA7AE4">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numPr>
                <w:ilvl w:val="0"/>
                <w:numId w:val="21"/>
              </w:numPr>
              <w:spacing w:before="360"/>
              <w:ind w:left="483" w:hanging="283"/>
              <w:rPr>
                <w:rFonts w:ascii="Arial" w:hAnsi="Arial" w:cs="Arial"/>
                <w:color w:val="000000"/>
                <w:sz w:val="14"/>
                <w:szCs w:val="14"/>
              </w:rPr>
            </w:pPr>
            <w:r>
              <w:rPr>
                <w:rFonts w:ascii="Arial" w:hAnsi="Arial" w:cs="Arial"/>
                <w:color w:val="000000"/>
                <w:sz w:val="14"/>
                <w:szCs w:val="14"/>
              </w:rPr>
              <w:t xml:space="preserve"> .......................................</w:t>
            </w:r>
          </w:p>
          <w:p w:rsidR="005843D5" w:rsidRPr="00D96D42" w:rsidRDefault="005843D5" w:rsidP="00733F1B">
            <w:pPr>
              <w:numPr>
                <w:ilvl w:val="0"/>
                <w:numId w:val="16"/>
              </w:numPr>
              <w:spacing w:after="0"/>
              <w:ind w:left="342" w:hanging="342"/>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5843D5">
            <w:pPr>
              <w:spacing w:before="0"/>
              <w:jc w:val="both"/>
            </w:pPr>
            <w:r w:rsidRPr="00D96D42">
              <w:rPr>
                <w:rFonts w:ascii="Arial" w:hAnsi="Arial" w:cs="Arial"/>
                <w:b/>
                <w:color w:val="000000"/>
                <w:w w:val="0"/>
                <w:sz w:val="14"/>
                <w:szCs w:val="14"/>
              </w:rPr>
              <w:t>In caso affermativo</w:t>
            </w:r>
            <w:r w:rsidRPr="002C4D38">
              <w:rPr>
                <w:rFonts w:ascii="Arial" w:hAnsi="Arial" w:cs="Arial"/>
                <w:color w:val="000000"/>
                <w:w w:val="0"/>
                <w:sz w:val="14"/>
                <w:szCs w:val="14"/>
              </w:rPr>
              <w:t>, fornire informazioni dettagliate:</w:t>
            </w:r>
            <w:r>
              <w:rPr>
                <w:rFonts w:ascii="Arial" w:hAnsi="Arial" w:cs="Arial"/>
                <w:color w:val="000000"/>
                <w:w w:val="0"/>
                <w:sz w:val="14"/>
                <w:szCs w:val="14"/>
              </w:rPr>
              <w:t xml:space="preserve"> ............. ............</w:t>
            </w:r>
            <w:r w:rsidRPr="002C4D38">
              <w:rPr>
                <w:rFonts w:ascii="Arial" w:hAnsi="Arial" w:cs="Arial"/>
                <w:color w:val="000000"/>
                <w:w w:val="0"/>
                <w:sz w:val="14"/>
                <w:szCs w:val="14"/>
              </w:rPr>
              <w:t>……</w:t>
            </w:r>
            <w:r>
              <w:rPr>
                <w:rFonts w:ascii="Arial" w:hAnsi="Arial" w:cs="Arial"/>
                <w:color w:val="000000"/>
                <w:w w:val="0"/>
                <w:sz w:val="14"/>
                <w:szCs w:val="14"/>
              </w:rPr>
              <w:t>........................................................................................</w:t>
            </w:r>
            <w:r w:rsidR="007049B0">
              <w:rPr>
                <w:rFonts w:ascii="Arial" w:hAnsi="Arial" w:cs="Arial"/>
                <w:color w:val="000000"/>
                <w:w w:val="0"/>
                <w:sz w:val="14"/>
                <w:szCs w:val="1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733F1B">
            <w:pPr>
              <w:numPr>
                <w:ilvl w:val="0"/>
                <w:numId w:val="22"/>
              </w:numPr>
              <w:ind w:left="289" w:hanging="284"/>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Pr="002C4D38">
              <w:rPr>
                <w:rFonts w:ascii="Arial" w:hAnsi="Arial" w:cs="Arial"/>
                <w:color w:val="000000"/>
                <w:sz w:val="14"/>
                <w:szCs w:val="14"/>
              </w:rPr>
              <w:t>......................</w:t>
            </w:r>
          </w:p>
          <w:p w:rsidR="005843D5" w:rsidRDefault="005843D5" w:rsidP="00733F1B">
            <w:pPr>
              <w:numPr>
                <w:ilvl w:val="0"/>
                <w:numId w:val="23"/>
              </w:numPr>
              <w:spacing w:before="240" w:after="0"/>
              <w:ind w:left="289" w:hanging="284"/>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p>
          <w:p w:rsidR="005843D5" w:rsidRDefault="005843D5" w:rsidP="00EA7AE4">
            <w:pPr>
              <w:numPr>
                <w:ilvl w:val="0"/>
                <w:numId w:val="24"/>
              </w:numPr>
              <w:spacing w:before="600"/>
              <w:ind w:left="335" w:hanging="335"/>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483" w:hanging="290"/>
              <w:rPr>
                <w:rFonts w:ascii="Arial" w:hAnsi="Arial" w:cs="Arial"/>
                <w:color w:val="000000"/>
                <w:sz w:val="14"/>
                <w:szCs w:val="14"/>
              </w:rPr>
            </w:pPr>
            <w:r>
              <w:rPr>
                <w:rFonts w:ascii="Arial" w:hAnsi="Arial" w:cs="Arial"/>
                <w:sz w:val="20"/>
                <w:szCs w:val="20"/>
              </w:rPr>
              <w:t>-</w:t>
            </w:r>
            <w:r w:rsidR="0091448B">
              <w:rPr>
                <w:rFonts w:ascii="Arial" w:hAnsi="Arial" w:cs="Arial"/>
                <w:sz w:val="20"/>
                <w:szCs w:val="20"/>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193"/>
              <w:rPr>
                <w:rFonts w:ascii="Arial" w:hAnsi="Arial" w:cs="Arial"/>
                <w:color w:val="000000"/>
                <w:w w:val="0"/>
                <w:sz w:val="14"/>
                <w:szCs w:val="14"/>
              </w:rPr>
            </w:pPr>
            <w:r>
              <w:rPr>
                <w:rFonts w:ascii="Arial" w:hAnsi="Arial" w:cs="Arial"/>
                <w:sz w:val="20"/>
                <w:szCs w:val="20"/>
              </w:rPr>
              <w:t xml:space="preserve">- </w:t>
            </w:r>
            <w:r w:rsidRPr="002C4D38">
              <w:rPr>
                <w:rFonts w:ascii="Arial" w:hAnsi="Arial" w:cs="Arial"/>
                <w:color w:val="000000"/>
                <w:w w:val="0"/>
                <w:sz w:val="14"/>
                <w:szCs w:val="14"/>
              </w:rPr>
              <w:t>……</w:t>
            </w:r>
            <w:r w:rsidR="0091448B">
              <w:rPr>
                <w:rFonts w:ascii="Arial" w:hAnsi="Arial" w:cs="Arial"/>
                <w:color w:val="000000"/>
                <w:w w:val="0"/>
                <w:sz w:val="14"/>
                <w:szCs w:val="14"/>
              </w:rPr>
              <w:t>.</w:t>
            </w:r>
            <w:r w:rsidRPr="002C4D38">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spacing w:before="0" w:after="0"/>
              <w:ind w:left="483" w:hanging="290"/>
              <w:rPr>
                <w:rFonts w:ascii="Arial" w:hAnsi="Arial" w:cs="Arial"/>
                <w:color w:val="000000"/>
                <w:w w:val="0"/>
                <w:sz w:val="14"/>
                <w:szCs w:val="14"/>
              </w:rPr>
            </w:pPr>
            <w:r>
              <w:rPr>
                <w:rFonts w:ascii="Arial" w:hAnsi="Arial" w:cs="Arial"/>
                <w:sz w:val="20"/>
                <w:szCs w:val="20"/>
              </w:rPr>
              <w:t>-</w:t>
            </w:r>
            <w:r>
              <w:rPr>
                <w:rFonts w:ascii="Arial" w:hAnsi="Arial" w:cs="Arial"/>
                <w:color w:val="000000"/>
                <w:w w:val="0"/>
                <w:sz w:val="14"/>
                <w:szCs w:val="14"/>
              </w:rPr>
              <w:t xml:space="preserve"> ...........................</w:t>
            </w:r>
            <w:r w:rsidR="0091448B">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numPr>
                <w:ilvl w:val="0"/>
                <w:numId w:val="24"/>
              </w:numPr>
              <w:spacing w:before="360"/>
              <w:ind w:left="483" w:hanging="336"/>
              <w:rPr>
                <w:rFonts w:ascii="Arial" w:hAnsi="Arial" w:cs="Arial"/>
                <w:color w:val="000000"/>
                <w:sz w:val="14"/>
                <w:szCs w:val="14"/>
              </w:rPr>
            </w:pPr>
            <w:r>
              <w:rPr>
                <w:rFonts w:ascii="Arial" w:hAnsi="Arial" w:cs="Arial"/>
                <w:color w:val="000000"/>
                <w:sz w:val="14"/>
                <w:szCs w:val="14"/>
              </w:rPr>
              <w:t xml:space="preserve"> .......................................</w:t>
            </w:r>
          </w:p>
          <w:p w:rsidR="005843D5" w:rsidRPr="00D96D42" w:rsidRDefault="005843D5" w:rsidP="00733F1B">
            <w:pPr>
              <w:numPr>
                <w:ilvl w:val="0"/>
                <w:numId w:val="25"/>
              </w:numPr>
              <w:spacing w:after="0"/>
              <w:ind w:left="289" w:hanging="284"/>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5843D5">
            <w:pPr>
              <w:spacing w:before="0"/>
              <w:ind w:left="5"/>
              <w:jc w:val="both"/>
            </w:pPr>
            <w:r w:rsidRPr="00D96D42">
              <w:rPr>
                <w:rFonts w:ascii="Arial" w:hAnsi="Arial" w:cs="Arial"/>
                <w:b/>
                <w:color w:val="000000"/>
                <w:w w:val="0"/>
                <w:sz w:val="14"/>
                <w:szCs w:val="14"/>
              </w:rPr>
              <w:t>In caso affermativo</w:t>
            </w:r>
            <w:r w:rsidRPr="002C4D38">
              <w:rPr>
                <w:rFonts w:ascii="Arial" w:hAnsi="Arial" w:cs="Arial"/>
                <w:color w:val="000000"/>
                <w:w w:val="0"/>
                <w:sz w:val="14"/>
                <w:szCs w:val="14"/>
              </w:rPr>
              <w:t>, fornire informazioni dettagliate:</w:t>
            </w:r>
            <w:r>
              <w:rPr>
                <w:rFonts w:ascii="Arial" w:hAnsi="Arial" w:cs="Arial"/>
                <w:color w:val="000000"/>
                <w:w w:val="0"/>
                <w:sz w:val="14"/>
                <w:szCs w:val="14"/>
              </w:rPr>
              <w:t xml:space="preserve"> .............. ............</w:t>
            </w:r>
            <w:r w:rsidRPr="002C4D38">
              <w:rPr>
                <w:rFonts w:ascii="Arial" w:hAnsi="Arial" w:cs="Arial"/>
                <w:color w:val="000000"/>
                <w:w w:val="0"/>
                <w:sz w:val="14"/>
                <w:szCs w:val="14"/>
              </w:rPr>
              <w:t>……</w:t>
            </w:r>
            <w:r>
              <w:rPr>
                <w:rFonts w:ascii="Arial" w:hAnsi="Arial" w:cs="Arial"/>
                <w:color w:val="000000"/>
                <w:w w:val="0"/>
                <w:sz w:val="14"/>
                <w:szCs w:val="14"/>
              </w:rPr>
              <w:t>........................................................................................</w:t>
            </w:r>
            <w:r w:rsidR="007049B0">
              <w:rPr>
                <w:rFonts w:ascii="Arial" w:hAnsi="Arial" w:cs="Arial"/>
                <w:color w:val="000000"/>
                <w:w w:val="0"/>
                <w:sz w:val="14"/>
                <w:szCs w:val="14"/>
              </w:rPr>
              <w:t>........................................................................................................</w:t>
            </w:r>
          </w:p>
        </w:tc>
      </w:tr>
      <w:tr w:rsidR="005843D5" w:rsidTr="0091448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843D5" w:rsidRPr="004019BC" w:rsidRDefault="005843D5" w:rsidP="004019BC">
            <w:pPr>
              <w:jc w:val="both"/>
              <w:rPr>
                <w:sz w:val="14"/>
                <w:szCs w:val="14"/>
              </w:rPr>
            </w:pPr>
            <w:r w:rsidRPr="004019BC">
              <w:rPr>
                <w:rFonts w:ascii="Arial" w:hAnsi="Arial" w:cs="Arial"/>
                <w:sz w:val="14"/>
                <w:szCs w:val="14"/>
              </w:rPr>
              <w:t>Se la documentazione pertinente relativa al pagamento di imposte o contributi previdenziali è disponibile elettronicamente, indicare: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3D5" w:rsidRPr="004019BC" w:rsidRDefault="005843D5" w:rsidP="00EA7AE4">
            <w:pPr>
              <w:spacing w:after="60"/>
              <w:jc w:val="both"/>
              <w:rPr>
                <w:rFonts w:ascii="Arial" w:hAnsi="Arial" w:cs="Arial"/>
                <w:sz w:val="14"/>
                <w:szCs w:val="14"/>
              </w:rPr>
            </w:pPr>
            <w:r w:rsidRPr="004019BC">
              <w:rPr>
                <w:rFonts w:ascii="Arial" w:hAnsi="Arial" w:cs="Arial"/>
                <w:sz w:val="14"/>
                <w:szCs w:val="14"/>
              </w:rPr>
              <w:t>(indirizzo web, autorità o organismo di emanazione, riferimento preciso della documentazione)</w:t>
            </w:r>
            <w:r w:rsidR="004019BC">
              <w:rPr>
                <w:rFonts w:ascii="Arial" w:hAnsi="Arial" w:cs="Arial"/>
                <w:sz w:val="14"/>
                <w:szCs w:val="14"/>
              </w:rPr>
              <w:t xml:space="preserve"> </w:t>
            </w:r>
            <w:r w:rsidRPr="004019BC">
              <w:rPr>
                <w:rFonts w:ascii="Arial" w:hAnsi="Arial" w:cs="Arial"/>
                <w:sz w:val="14"/>
                <w:szCs w:val="14"/>
              </w:rPr>
              <w:t>(</w:t>
            </w:r>
            <w:r w:rsidRPr="004019BC">
              <w:rPr>
                <w:rStyle w:val="Rimandonotaapidipagina"/>
                <w:rFonts w:ascii="Arial" w:hAnsi="Arial" w:cs="Arial"/>
                <w:sz w:val="14"/>
                <w:szCs w:val="14"/>
              </w:rPr>
              <w:footnoteReference w:id="16"/>
            </w:r>
            <w:r w:rsidRPr="004019BC">
              <w:rPr>
                <w:rFonts w:ascii="Arial" w:hAnsi="Arial" w:cs="Arial"/>
                <w:sz w:val="14"/>
                <w:szCs w:val="14"/>
              </w:rPr>
              <w:t>):</w:t>
            </w:r>
            <w:r w:rsidR="00E4504B">
              <w:rPr>
                <w:rFonts w:ascii="Arial" w:hAnsi="Arial" w:cs="Arial"/>
                <w:sz w:val="14"/>
                <w:szCs w:val="14"/>
              </w:rPr>
              <w:t xml:space="preserve"> </w:t>
            </w:r>
            <w:r w:rsidR="004019BC">
              <w:rPr>
                <w:rFonts w:ascii="Arial" w:hAnsi="Arial" w:cs="Arial"/>
                <w:sz w:val="14"/>
                <w:szCs w:val="14"/>
              </w:rPr>
              <w:t>............</w:t>
            </w:r>
            <w:r w:rsidR="00EA7AE4">
              <w:rPr>
                <w:rFonts w:ascii="Arial" w:hAnsi="Arial" w:cs="Arial"/>
                <w:sz w:val="14"/>
                <w:szCs w:val="14"/>
              </w:rPr>
              <w:t>.............</w:t>
            </w:r>
            <w:r w:rsidR="004019BC">
              <w:rPr>
                <w:rFonts w:ascii="Arial" w:hAnsi="Arial" w:cs="Arial"/>
                <w:sz w:val="14"/>
                <w:szCs w:val="14"/>
              </w:rPr>
              <w:t>.............................</w:t>
            </w:r>
            <w:r w:rsidR="00EA7AE4">
              <w:rPr>
                <w:rFonts w:ascii="Arial" w:hAnsi="Arial" w:cs="Arial"/>
                <w:sz w:val="14"/>
                <w:szCs w:val="14"/>
              </w:rPr>
              <w:t>.........</w:t>
            </w:r>
            <w:r w:rsidR="004019BC">
              <w:rPr>
                <w:rFonts w:ascii="Arial" w:hAnsi="Arial" w:cs="Arial"/>
                <w:sz w:val="14"/>
                <w:szCs w:val="14"/>
              </w:rPr>
              <w:t xml:space="preserve">..... </w:t>
            </w:r>
            <w:r w:rsidR="004019BC">
              <w:rPr>
                <w:rFonts w:ascii="Arial" w:hAnsi="Arial" w:cs="Arial"/>
                <w:sz w:val="14"/>
                <w:szCs w:val="14"/>
              </w:rPr>
              <w:lastRenderedPageBreak/>
              <w:t>.......................................................................................................................................................................................................................</w:t>
            </w:r>
            <w:r w:rsidR="00EA7AE4">
              <w:rPr>
                <w:rFonts w:ascii="Arial" w:hAnsi="Arial" w:cs="Arial"/>
                <w:sz w:val="14"/>
                <w:szCs w:val="14"/>
              </w:rPr>
              <w:t>..</w:t>
            </w:r>
            <w:r w:rsidR="004019BC">
              <w:rPr>
                <w:rFonts w:ascii="Arial" w:hAnsi="Arial" w:cs="Arial"/>
                <w:sz w:val="14"/>
                <w:szCs w:val="14"/>
              </w:rPr>
              <w:t>.....</w:t>
            </w:r>
          </w:p>
        </w:tc>
      </w:tr>
    </w:tbl>
    <w:p w:rsidR="00A23B3E" w:rsidRDefault="00A23B3E" w:rsidP="004019BC">
      <w:pPr>
        <w:pStyle w:val="SectionTitle"/>
        <w:spacing w:before="360" w:after="240"/>
        <w:rPr>
          <w:rFonts w:ascii="Arial" w:hAnsi="Arial" w:cs="Arial"/>
          <w:b w:val="0"/>
          <w:caps/>
          <w:sz w:val="15"/>
          <w:szCs w:val="15"/>
        </w:rPr>
      </w:pPr>
      <w:r w:rsidRPr="004019BC">
        <w:rPr>
          <w:rFonts w:ascii="Arial" w:hAnsi="Arial" w:cs="Arial"/>
          <w:caps/>
          <w:sz w:val="16"/>
          <w:szCs w:val="16"/>
        </w:rPr>
        <w:lastRenderedPageBreak/>
        <w:t>C: motivi legati a insolvenza, conflitto di interessi o illeciti professionali</w:t>
      </w:r>
      <w:r>
        <w:rPr>
          <w:rFonts w:ascii="Arial" w:hAnsi="Arial" w:cs="Arial"/>
          <w:b w:val="0"/>
          <w:caps/>
          <w:sz w:val="15"/>
          <w:szCs w:val="15"/>
        </w:rPr>
        <w:t xml:space="preserve"> (</w:t>
      </w:r>
      <w:r>
        <w:rPr>
          <w:rStyle w:val="Rimandonotaapidipagina"/>
          <w:rFonts w:ascii="Arial" w:hAnsi="Arial" w:cs="Arial"/>
          <w:b w:val="0"/>
          <w:caps/>
          <w:sz w:val="15"/>
          <w:szCs w:val="15"/>
        </w:rPr>
        <w:footnoteReference w:id="17"/>
      </w:r>
      <w:r>
        <w:rPr>
          <w:rFonts w:ascii="Arial" w:hAnsi="Arial" w:cs="Arial"/>
          <w:b w:val="0"/>
          <w:caps/>
          <w:sz w:val="15"/>
          <w:szCs w:val="15"/>
        </w:rPr>
        <w:t>)</w:t>
      </w:r>
    </w:p>
    <w:tbl>
      <w:tblPr>
        <w:tblStyle w:val="Grigliatabella"/>
        <w:tblW w:w="0" w:type="auto"/>
        <w:tblLook w:val="04A0"/>
      </w:tblPr>
      <w:tblGrid>
        <w:gridCol w:w="9351"/>
      </w:tblGrid>
      <w:tr w:rsidR="00F1518A" w:rsidRPr="0016700E" w:rsidTr="0016700E">
        <w:tc>
          <w:tcPr>
            <w:tcW w:w="9351" w:type="dxa"/>
            <w:shd w:val="clear" w:color="auto" w:fill="D9D9D9" w:themeFill="background1" w:themeFillShade="D9"/>
          </w:tcPr>
          <w:p w:rsidR="00F1518A" w:rsidRPr="0016700E" w:rsidRDefault="00F1518A" w:rsidP="0016700E">
            <w:pPr>
              <w:pStyle w:val="SectionTitle"/>
              <w:spacing w:before="60" w:after="60"/>
              <w:jc w:val="both"/>
              <w:rPr>
                <w:rFonts w:ascii="Arial" w:hAnsi="Arial" w:cs="Arial"/>
                <w:smallCaps w:val="0"/>
                <w:color w:val="000000"/>
                <w:sz w:val="14"/>
                <w:szCs w:val="14"/>
              </w:rPr>
            </w:pPr>
            <w:r w:rsidRPr="0016700E">
              <w:rPr>
                <w:rFonts w:ascii="Arial" w:hAnsi="Arial" w:cs="Arial"/>
                <w:smallCaps w:val="0"/>
                <w:color w:val="000000"/>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1518A" w:rsidRPr="0016700E" w:rsidRDefault="00F1518A" w:rsidP="0016700E">
      <w:pPr>
        <w:pStyle w:val="SectionTitle"/>
        <w:spacing w:before="60" w:after="60"/>
        <w:rPr>
          <w:rFonts w:ascii="Arial" w:hAnsi="Arial" w:cs="Arial"/>
          <w:w w:val="0"/>
          <w:sz w:val="14"/>
          <w:szCs w:val="14"/>
        </w:rPr>
      </w:pPr>
    </w:p>
    <w:tbl>
      <w:tblPr>
        <w:tblW w:w="9371" w:type="dxa"/>
        <w:tblInd w:w="-20" w:type="dxa"/>
        <w:tblLayout w:type="fixed"/>
        <w:tblCellMar>
          <w:left w:w="93" w:type="dxa"/>
        </w:tblCellMar>
        <w:tblLook w:val="0000"/>
      </w:tblPr>
      <w:tblGrid>
        <w:gridCol w:w="4835"/>
        <w:gridCol w:w="4536"/>
      </w:tblGrid>
      <w:tr w:rsidR="00A23B3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6700E" w:rsidRDefault="00A23B3E">
            <w:pPr>
              <w:rPr>
                <w:sz w:val="14"/>
                <w:szCs w:val="14"/>
              </w:rPr>
            </w:pPr>
            <w:r w:rsidRPr="0016700E">
              <w:rPr>
                <w:rFonts w:ascii="Arial" w:hAnsi="Arial" w:cs="Arial"/>
                <w:b/>
                <w:sz w:val="14"/>
                <w:szCs w:val="14"/>
              </w:rPr>
              <w:t>Informazioni su eventuali situazioni di insolvenza, conflitto di interessi o illeciti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6700E" w:rsidRDefault="00A23B3E">
            <w:pPr>
              <w:rPr>
                <w:sz w:val="14"/>
                <w:szCs w:val="14"/>
              </w:rPr>
            </w:pPr>
            <w:r w:rsidRPr="0016700E">
              <w:rPr>
                <w:rFonts w:ascii="Arial" w:hAnsi="Arial" w:cs="Arial"/>
                <w:b/>
                <w:sz w:val="14"/>
                <w:szCs w:val="14"/>
              </w:rPr>
              <w:t>Risposta:</w:t>
            </w:r>
          </w:p>
        </w:tc>
      </w:tr>
      <w:tr w:rsidR="001F77A2" w:rsidTr="0016700E">
        <w:trPr>
          <w:trHeight w:val="446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1F77A2" w:rsidRPr="004019BC" w:rsidRDefault="001F77A2" w:rsidP="00BF74E1">
            <w:pPr>
              <w:jc w:val="both"/>
              <w:rPr>
                <w:rFonts w:ascii="Arial" w:hAnsi="Arial" w:cs="Arial"/>
                <w:color w:val="000000"/>
                <w:sz w:val="14"/>
                <w:szCs w:val="14"/>
              </w:rPr>
            </w:pPr>
            <w:r w:rsidRPr="004019BC">
              <w:rPr>
                <w:rFonts w:ascii="Arial" w:hAnsi="Arial" w:cs="Arial"/>
                <w:color w:val="000000"/>
                <w:sz w:val="14"/>
                <w:szCs w:val="14"/>
              </w:rPr>
              <w:t xml:space="preserve">L'operatore economico ha violato, </w:t>
            </w:r>
            <w:r w:rsidRPr="004019BC">
              <w:rPr>
                <w:rFonts w:ascii="Arial" w:hAnsi="Arial" w:cs="Arial"/>
                <w:b/>
                <w:color w:val="000000"/>
                <w:sz w:val="14"/>
                <w:szCs w:val="14"/>
              </w:rPr>
              <w:t>per quanto di sua conoscenza</w:t>
            </w:r>
            <w:r w:rsidRPr="004019BC">
              <w:rPr>
                <w:rFonts w:ascii="Arial" w:hAnsi="Arial" w:cs="Arial"/>
                <w:color w:val="000000"/>
                <w:sz w:val="14"/>
                <w:szCs w:val="14"/>
              </w:rPr>
              <w:t xml:space="preserve">, </w:t>
            </w:r>
            <w:r w:rsidRPr="004019BC">
              <w:rPr>
                <w:rFonts w:ascii="Arial" w:hAnsi="Arial" w:cs="Arial"/>
                <w:b/>
                <w:color w:val="000000"/>
                <w:sz w:val="14"/>
                <w:szCs w:val="14"/>
              </w:rPr>
              <w:t>obblighi</w:t>
            </w:r>
            <w:r w:rsidRPr="004019BC">
              <w:rPr>
                <w:rFonts w:ascii="Arial" w:hAnsi="Arial" w:cs="Arial"/>
                <w:color w:val="000000"/>
                <w:sz w:val="14"/>
                <w:szCs w:val="14"/>
              </w:rPr>
              <w:t xml:space="preserve"> applicabili in materia di salute e sicurezza sul lavoro,</w:t>
            </w:r>
            <w:r w:rsidRPr="004019BC">
              <w:rPr>
                <w:rFonts w:ascii="Arial" w:hAnsi="Arial" w:cs="Arial"/>
                <w:b/>
                <w:color w:val="000000"/>
                <w:sz w:val="14"/>
                <w:szCs w:val="14"/>
              </w:rPr>
              <w:t xml:space="preserve"> di diritto ambientale, sociale e del lavoro, </w:t>
            </w:r>
            <w:r w:rsidRPr="004019BC">
              <w:rPr>
                <w:rFonts w:ascii="Arial" w:hAnsi="Arial" w:cs="Arial"/>
                <w:color w:val="000000"/>
                <w:sz w:val="14"/>
                <w:szCs w:val="14"/>
              </w:rPr>
              <w:t>(</w:t>
            </w:r>
            <w:r w:rsidRPr="004019BC">
              <w:rPr>
                <w:rStyle w:val="Rimandonotaapidipagina"/>
                <w:rFonts w:ascii="Arial" w:hAnsi="Arial" w:cs="Arial"/>
                <w:color w:val="000000"/>
                <w:sz w:val="14"/>
                <w:szCs w:val="14"/>
              </w:rPr>
              <w:footnoteReference w:id="18"/>
            </w:r>
            <w:r w:rsidRPr="004019BC">
              <w:rPr>
                <w:rFonts w:ascii="Arial" w:hAnsi="Arial" w:cs="Arial"/>
                <w:color w:val="000000"/>
                <w:sz w:val="14"/>
                <w:szCs w:val="14"/>
              </w:rPr>
              <w:t xml:space="preserve">) di cui all’articolo 80, comma 5, lett. </w:t>
            </w:r>
            <w:r w:rsidRPr="004019BC">
              <w:rPr>
                <w:rFonts w:ascii="Arial" w:hAnsi="Arial" w:cs="Arial"/>
                <w:i/>
                <w:color w:val="000000"/>
                <w:sz w:val="14"/>
                <w:szCs w:val="14"/>
              </w:rPr>
              <w:t>a)</w:t>
            </w:r>
            <w:r w:rsidRPr="004019BC">
              <w:rPr>
                <w:rFonts w:ascii="Arial" w:hAnsi="Arial" w:cs="Arial"/>
                <w:color w:val="000000"/>
                <w:sz w:val="14"/>
                <w:szCs w:val="14"/>
              </w:rPr>
              <w:t>, del Codice?</w:t>
            </w:r>
          </w:p>
          <w:p w:rsidR="001F77A2" w:rsidRPr="003A443E" w:rsidRDefault="001F77A2" w:rsidP="004A4D89">
            <w:pPr>
              <w:spacing w:before="240" w:after="0"/>
              <w:jc w:val="both"/>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l'operatore economico ha adottato misure sufficienti a dimostrare la sua affidabilità nonostante l'esistenza di un pertinente motivo di esclusione (</w:t>
            </w:r>
            <w:r w:rsidRPr="0016700E">
              <w:rPr>
                <w:rFonts w:ascii="Arial" w:hAnsi="Arial" w:cs="Arial"/>
                <w:i/>
                <w:color w:val="000000"/>
                <w:sz w:val="14"/>
                <w:szCs w:val="14"/>
              </w:rPr>
              <w:t>autodisciplina</w:t>
            </w:r>
            <w:r w:rsidR="004A4D89" w:rsidRPr="0016700E">
              <w:rPr>
                <w:rFonts w:ascii="Arial" w:hAnsi="Arial" w:cs="Arial"/>
                <w:i/>
                <w:color w:val="000000"/>
                <w:sz w:val="14"/>
                <w:szCs w:val="14"/>
              </w:rPr>
              <w:t xml:space="preserve"> </w:t>
            </w:r>
            <w:r w:rsidRPr="0016700E">
              <w:rPr>
                <w:rFonts w:ascii="Arial" w:hAnsi="Arial" w:cs="Arial"/>
                <w:i/>
                <w:color w:val="000000"/>
                <w:sz w:val="14"/>
                <w:szCs w:val="14"/>
              </w:rPr>
              <w:t>o “Self-Cleaning,</w:t>
            </w:r>
            <w:r w:rsidRPr="003A443E">
              <w:rPr>
                <w:rFonts w:ascii="Arial" w:hAnsi="Arial" w:cs="Arial"/>
                <w:color w:val="000000"/>
                <w:sz w:val="14"/>
                <w:szCs w:val="14"/>
              </w:rPr>
              <w:t xml:space="preserve"> cfr. articolo 80, comma 7)?</w:t>
            </w:r>
          </w:p>
          <w:p w:rsidR="001F77A2" w:rsidRPr="004A4D89" w:rsidRDefault="001F77A2" w:rsidP="004A4D89">
            <w:pPr>
              <w:spacing w:before="240" w:after="0"/>
              <w:rPr>
                <w:rFonts w:ascii="Arial" w:hAnsi="Arial" w:cs="Arial"/>
                <w:color w:val="000000"/>
                <w:sz w:val="14"/>
                <w:szCs w:val="14"/>
              </w:rPr>
            </w:pPr>
            <w:r w:rsidRPr="004A4D89">
              <w:rPr>
                <w:rFonts w:ascii="Arial" w:hAnsi="Arial" w:cs="Arial"/>
                <w:b/>
                <w:color w:val="000000"/>
                <w:sz w:val="14"/>
                <w:szCs w:val="14"/>
              </w:rPr>
              <w:t>In caso affermativo</w:t>
            </w:r>
            <w:r w:rsidRPr="004A4D89">
              <w:rPr>
                <w:rFonts w:ascii="Arial" w:hAnsi="Arial" w:cs="Arial"/>
                <w:color w:val="000000"/>
                <w:sz w:val="14"/>
                <w:szCs w:val="14"/>
              </w:rPr>
              <w:t>, indicare:</w:t>
            </w:r>
          </w:p>
          <w:p w:rsidR="001F77A2" w:rsidRPr="004A4D89" w:rsidRDefault="001F77A2" w:rsidP="00733F1B">
            <w:pPr>
              <w:numPr>
                <w:ilvl w:val="0"/>
                <w:numId w:val="26"/>
              </w:numPr>
              <w:spacing w:after="0"/>
              <w:ind w:left="305" w:hanging="284"/>
              <w:jc w:val="both"/>
              <w:rPr>
                <w:rFonts w:ascii="Arial" w:hAnsi="Arial" w:cs="Arial"/>
                <w:color w:val="000000"/>
                <w:sz w:val="14"/>
                <w:szCs w:val="14"/>
              </w:rPr>
            </w:pPr>
            <w:r w:rsidRPr="004A4D89">
              <w:rPr>
                <w:rFonts w:ascii="Arial" w:hAnsi="Arial" w:cs="Arial"/>
                <w:color w:val="000000"/>
                <w:sz w:val="14"/>
                <w:szCs w:val="14"/>
              </w:rPr>
              <w:t>L’operatore economico</w:t>
            </w:r>
          </w:p>
          <w:p w:rsidR="001F77A2" w:rsidRPr="004A4D89" w:rsidRDefault="001F77A2" w:rsidP="004A4D89">
            <w:pPr>
              <w:tabs>
                <w:tab w:val="left" w:pos="588"/>
              </w:tabs>
              <w:spacing w:after="0"/>
              <w:ind w:firstLine="305"/>
              <w:jc w:val="both"/>
              <w:rPr>
                <w:rFonts w:ascii="Arial" w:hAnsi="Arial" w:cs="Arial"/>
                <w:color w:val="000000"/>
                <w:sz w:val="14"/>
                <w:szCs w:val="14"/>
              </w:rPr>
            </w:pPr>
            <w:r w:rsidRPr="004A4D89">
              <w:rPr>
                <w:rFonts w:ascii="Arial" w:hAnsi="Arial" w:cs="Arial"/>
                <w:color w:val="000000"/>
                <w:sz w:val="14"/>
                <w:szCs w:val="14"/>
              </w:rPr>
              <w:t>-</w:t>
            </w:r>
            <w:r w:rsidRPr="004A4D89">
              <w:rPr>
                <w:rFonts w:ascii="Arial" w:hAnsi="Arial" w:cs="Arial"/>
                <w:color w:val="000000"/>
                <w:sz w:val="14"/>
                <w:szCs w:val="14"/>
              </w:rPr>
              <w:tab/>
              <w:t>ha risarcito interamente il danno?</w:t>
            </w:r>
          </w:p>
          <w:p w:rsidR="001F77A2" w:rsidRPr="003A443E" w:rsidRDefault="001F77A2" w:rsidP="004A4D89">
            <w:pPr>
              <w:tabs>
                <w:tab w:val="left" w:pos="588"/>
              </w:tabs>
              <w:spacing w:before="60" w:after="240"/>
              <w:ind w:firstLine="305"/>
              <w:jc w:val="both"/>
              <w:rPr>
                <w:rFonts w:ascii="Arial" w:hAnsi="Arial" w:cs="Arial"/>
                <w:color w:val="000000"/>
                <w:sz w:val="14"/>
                <w:szCs w:val="14"/>
              </w:rPr>
            </w:pPr>
            <w:r w:rsidRPr="004A4D89">
              <w:rPr>
                <w:rFonts w:ascii="Arial" w:hAnsi="Arial" w:cs="Arial"/>
                <w:color w:val="000000"/>
                <w:sz w:val="14"/>
                <w:szCs w:val="14"/>
              </w:rPr>
              <w:t>-</w:t>
            </w:r>
            <w:r w:rsidRPr="004A4D89">
              <w:rPr>
                <w:rFonts w:ascii="Arial" w:hAnsi="Arial" w:cs="Arial"/>
                <w:color w:val="000000"/>
                <w:sz w:val="14"/>
                <w:szCs w:val="14"/>
              </w:rPr>
              <w:tab/>
              <w:t>si</w:t>
            </w:r>
            <w:r w:rsidRPr="003A443E">
              <w:rPr>
                <w:rFonts w:ascii="Arial" w:hAnsi="Arial" w:cs="Arial"/>
                <w:color w:val="000000"/>
                <w:sz w:val="14"/>
                <w:szCs w:val="14"/>
              </w:rPr>
              <w:t xml:space="preserve"> è impegnato formalmente a risarcire il danno?</w:t>
            </w:r>
          </w:p>
          <w:p w:rsidR="001F77A2" w:rsidRPr="004A4D89" w:rsidRDefault="001F77A2" w:rsidP="004A4D89">
            <w:pPr>
              <w:tabs>
                <w:tab w:val="left" w:pos="304"/>
              </w:tabs>
              <w:spacing w:after="0"/>
              <w:ind w:firstLine="21"/>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r w:rsidR="004A4D89">
              <w:rPr>
                <w:rFonts w:ascii="Arial" w:hAnsi="Arial" w:cs="Arial"/>
                <w:color w:val="000000"/>
                <w:sz w:val="14"/>
                <w:szCs w:val="14"/>
              </w:rPr>
              <w:t>L</w:t>
            </w:r>
            <w:r w:rsidRPr="003A443E">
              <w:rPr>
                <w:rFonts w:ascii="Arial" w:hAnsi="Arial" w:cs="Arial"/>
                <w:color w:val="000000"/>
                <w:sz w:val="14"/>
                <w:szCs w:val="14"/>
              </w:rPr>
              <w:t>’operatore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right w:val="single" w:sz="4" w:space="0" w:color="00000A"/>
            </w:tcBorders>
            <w:shd w:val="clear" w:color="auto" w:fill="FFFFFF"/>
          </w:tcPr>
          <w:p w:rsidR="001F77A2" w:rsidRPr="001F77A2" w:rsidRDefault="001F77A2" w:rsidP="0016700E">
            <w:pPr>
              <w:spacing w:before="60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1F77A2" w:rsidRPr="00D96D42" w:rsidRDefault="001F77A2" w:rsidP="0016700E">
            <w:pPr>
              <w:spacing w:before="60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Default="004A4D89" w:rsidP="0016700E">
            <w:pPr>
              <w:spacing w:before="60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Pr="00D96D42" w:rsidRDefault="004A4D89" w:rsidP="004A4D89">
            <w:pPr>
              <w:spacing w:before="6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Pr="00D96D42" w:rsidRDefault="004A4D89" w:rsidP="0016700E">
            <w:pPr>
              <w:spacing w:before="32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Default="001F77A2" w:rsidP="0016700E">
            <w:pPr>
              <w:spacing w:before="6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4A4D89">
              <w:rPr>
                <w:rFonts w:ascii="Arial" w:hAnsi="Arial" w:cs="Arial"/>
                <w:color w:val="000000"/>
                <w:sz w:val="14"/>
                <w:szCs w:val="14"/>
              </w:rPr>
              <w:t>.............................</w:t>
            </w:r>
            <w:r w:rsidR="0016700E">
              <w:rPr>
                <w:rFonts w:ascii="Arial" w:hAnsi="Arial" w:cs="Arial"/>
                <w:color w:val="000000"/>
                <w:sz w:val="14"/>
                <w:szCs w:val="14"/>
              </w:rPr>
              <w:t>...</w:t>
            </w:r>
            <w:r w:rsidR="004A4D89">
              <w:rPr>
                <w:rFonts w:ascii="Arial" w:hAnsi="Arial" w:cs="Arial"/>
                <w:color w:val="000000"/>
                <w:sz w:val="14"/>
                <w:szCs w:val="14"/>
              </w:rPr>
              <w:t>..........</w:t>
            </w:r>
            <w:r w:rsidR="0016700E">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r w:rsidR="004A4D89">
              <w:rPr>
                <w:rFonts w:ascii="Arial" w:hAnsi="Arial" w:cs="Arial"/>
                <w:color w:val="000000"/>
                <w:sz w:val="14"/>
                <w:szCs w:val="14"/>
              </w:rPr>
              <w:t xml:space="preserve"> ..............................................................</w:t>
            </w:r>
            <w:r w:rsidR="0016700E">
              <w:rPr>
                <w:rFonts w:ascii="Arial" w:hAnsi="Arial" w:cs="Arial"/>
                <w:color w:val="000000"/>
                <w:sz w:val="14"/>
                <w:szCs w:val="14"/>
              </w:rPr>
              <w:t>.</w:t>
            </w:r>
            <w:r w:rsidR="004A4D89">
              <w:rPr>
                <w:rFonts w:ascii="Arial" w:hAnsi="Arial" w:cs="Arial"/>
                <w:color w:val="000000"/>
                <w:sz w:val="14"/>
                <w:szCs w:val="14"/>
              </w:rPr>
              <w:t>.........</w:t>
            </w:r>
          </w:p>
          <w:p w:rsidR="001F77A2" w:rsidRPr="004A4D89" w:rsidRDefault="004A4D89" w:rsidP="004A4D89">
            <w:pPr>
              <w:spacing w:before="0"/>
              <w:jc w:val="both"/>
              <w:rPr>
                <w:rFonts w:ascii="Arial" w:hAnsi="Arial" w:cs="Arial"/>
                <w:color w:val="000000"/>
                <w:sz w:val="14"/>
                <w:szCs w:val="14"/>
              </w:rPr>
            </w:pPr>
            <w:r>
              <w:rPr>
                <w:rFonts w:ascii="Arial" w:hAnsi="Arial" w:cs="Arial"/>
                <w:color w:val="000000"/>
                <w:sz w:val="14"/>
                <w:szCs w:val="14"/>
              </w:rPr>
              <w:t>.............................................................................................................................................................................................................................</w:t>
            </w:r>
            <w:r w:rsidR="0016700E">
              <w:rPr>
                <w:rFonts w:ascii="Arial" w:hAnsi="Arial" w:cs="Arial"/>
                <w:color w:val="000000"/>
                <w:sz w:val="14"/>
                <w:szCs w:val="14"/>
              </w:rPr>
              <w:t>.</w:t>
            </w:r>
          </w:p>
        </w:tc>
      </w:tr>
      <w:tr w:rsidR="00A23B3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DE4996" w:rsidRPr="00835903" w:rsidRDefault="00A23B3E" w:rsidP="00DE4996">
            <w:pPr>
              <w:jc w:val="both"/>
              <w:rPr>
                <w:rFonts w:ascii="Arial" w:hAnsi="Arial" w:cs="Arial"/>
                <w:color w:val="000000"/>
                <w:sz w:val="14"/>
                <w:szCs w:val="14"/>
              </w:rPr>
            </w:pPr>
            <w:r w:rsidRPr="00835903">
              <w:rPr>
                <w:rFonts w:ascii="Arial" w:hAnsi="Arial" w:cs="Arial"/>
                <w:color w:val="000000"/>
                <w:sz w:val="14"/>
                <w:szCs w:val="14"/>
              </w:rPr>
              <w:t>L'operatore economico si trova in una delle seguenti situazioni oppure è sottoposto a un procedimento per l’accertamento d</w:t>
            </w:r>
            <w:r w:rsidR="00DE4996" w:rsidRPr="00835903">
              <w:rPr>
                <w:rFonts w:ascii="Arial" w:hAnsi="Arial" w:cs="Arial"/>
                <w:color w:val="000000"/>
                <w:sz w:val="14"/>
                <w:szCs w:val="14"/>
              </w:rPr>
              <w:t>i una delle seguenti situazioni</w:t>
            </w:r>
            <w:r w:rsidR="00DE4996" w:rsidRPr="00835903">
              <w:rPr>
                <w:sz w:val="14"/>
                <w:szCs w:val="14"/>
              </w:rPr>
              <w:t xml:space="preserve"> </w:t>
            </w:r>
            <w:r w:rsidR="00DE4996" w:rsidRPr="00835903">
              <w:rPr>
                <w:rFonts w:ascii="Arial" w:hAnsi="Arial" w:cs="Arial"/>
                <w:color w:val="000000"/>
                <w:sz w:val="14"/>
                <w:szCs w:val="14"/>
              </w:rPr>
              <w:t xml:space="preserve">di cui all’articolo 80, comma 5, lett. </w:t>
            </w:r>
            <w:r w:rsidR="00DE4996" w:rsidRPr="00835903">
              <w:rPr>
                <w:rFonts w:ascii="Arial" w:hAnsi="Arial" w:cs="Arial"/>
                <w:i/>
                <w:color w:val="000000"/>
                <w:sz w:val="14"/>
                <w:szCs w:val="14"/>
              </w:rPr>
              <w:t>b)</w:t>
            </w:r>
            <w:r w:rsidR="00DE4996" w:rsidRPr="00835903">
              <w:rPr>
                <w:rFonts w:ascii="Arial" w:hAnsi="Arial" w:cs="Arial"/>
                <w:color w:val="000000"/>
                <w:sz w:val="14"/>
                <w:szCs w:val="14"/>
              </w:rPr>
              <w:t>, del Codice:</w:t>
            </w:r>
          </w:p>
          <w:p w:rsidR="00A23B3E" w:rsidRPr="00835903" w:rsidRDefault="00A23B3E" w:rsidP="00733F1B">
            <w:pPr>
              <w:pStyle w:val="NormalLeft"/>
              <w:numPr>
                <w:ilvl w:val="0"/>
                <w:numId w:val="27"/>
              </w:numPr>
              <w:spacing w:before="240" w:after="0"/>
              <w:ind w:left="347" w:hanging="284"/>
              <w:jc w:val="both"/>
              <w:rPr>
                <w:rFonts w:ascii="Arial" w:hAnsi="Arial" w:cs="Arial"/>
                <w:b/>
                <w:color w:val="000000"/>
                <w:sz w:val="14"/>
                <w:szCs w:val="14"/>
              </w:rPr>
            </w:pPr>
            <w:r w:rsidRPr="00835903">
              <w:rPr>
                <w:rFonts w:ascii="Arial" w:hAnsi="Arial" w:cs="Arial"/>
                <w:color w:val="000000"/>
                <w:sz w:val="14"/>
                <w:szCs w:val="14"/>
              </w:rPr>
              <w:t>fallimento</w:t>
            </w:r>
          </w:p>
          <w:p w:rsidR="00A23B3E" w:rsidRPr="00835903" w:rsidRDefault="00A23B3E" w:rsidP="00B4283F">
            <w:pPr>
              <w:pStyle w:val="NormalLeft"/>
              <w:spacing w:after="0"/>
              <w:ind w:left="347"/>
              <w:jc w:val="both"/>
              <w:rPr>
                <w:rFonts w:ascii="Arial" w:hAnsi="Arial" w:cs="Arial"/>
                <w:color w:val="000000"/>
                <w:sz w:val="14"/>
                <w:szCs w:val="14"/>
              </w:rPr>
            </w:pPr>
            <w:r w:rsidRPr="00835903">
              <w:rPr>
                <w:rFonts w:ascii="Arial" w:hAnsi="Arial" w:cs="Arial"/>
                <w:b/>
                <w:color w:val="000000"/>
                <w:sz w:val="14"/>
                <w:szCs w:val="14"/>
              </w:rPr>
              <w:t>In caso affermativo:</w:t>
            </w:r>
          </w:p>
          <w:p w:rsidR="00A23B3E" w:rsidRPr="00835903" w:rsidRDefault="00A23B3E" w:rsidP="00733F1B">
            <w:pPr>
              <w:pStyle w:val="NormalLeft"/>
              <w:numPr>
                <w:ilvl w:val="0"/>
                <w:numId w:val="9"/>
              </w:numPr>
              <w:tabs>
                <w:tab w:val="clear" w:pos="0"/>
                <w:tab w:val="num" w:pos="630"/>
              </w:tabs>
              <w:spacing w:after="0"/>
              <w:ind w:left="347" w:firstLine="0"/>
              <w:jc w:val="both"/>
              <w:rPr>
                <w:color w:val="000000"/>
                <w:sz w:val="14"/>
                <w:szCs w:val="14"/>
              </w:rPr>
            </w:pPr>
            <w:r w:rsidRPr="00835903">
              <w:rPr>
                <w:rFonts w:ascii="Arial" w:hAnsi="Arial" w:cs="Arial"/>
                <w:color w:val="000000"/>
                <w:sz w:val="14"/>
                <w:szCs w:val="14"/>
              </w:rPr>
              <w:t>il curatore del fallimento è stato autorizzato all’esercizio provvisorio</w:t>
            </w:r>
            <w:r w:rsidR="00F9449A" w:rsidRPr="00835903">
              <w:rPr>
                <w:rFonts w:ascii="Arial" w:hAnsi="Arial" w:cs="Arial"/>
                <w:color w:val="000000"/>
                <w:sz w:val="14"/>
                <w:szCs w:val="14"/>
              </w:rPr>
              <w:t xml:space="preserve"> ed è stato autorizzato dal giudice delegato a partecipare a procedure di affidamento di contratti pubblici </w:t>
            </w:r>
            <w:r w:rsidRPr="00835903">
              <w:rPr>
                <w:rFonts w:ascii="Arial" w:hAnsi="Arial" w:cs="Arial"/>
                <w:color w:val="000000"/>
                <w:sz w:val="14"/>
                <w:szCs w:val="14"/>
              </w:rPr>
              <w:t xml:space="preserve">(articolo 110, comma 3, lette. </w:t>
            </w:r>
            <w:r w:rsidRPr="00835903">
              <w:rPr>
                <w:rFonts w:ascii="Arial" w:hAnsi="Arial" w:cs="Arial"/>
                <w:i/>
                <w:color w:val="000000"/>
                <w:sz w:val="14"/>
                <w:szCs w:val="14"/>
              </w:rPr>
              <w:t>a)</w:t>
            </w:r>
            <w:r w:rsidRPr="00835903">
              <w:rPr>
                <w:rFonts w:ascii="Arial" w:hAnsi="Arial" w:cs="Arial"/>
                <w:color w:val="000000"/>
                <w:sz w:val="14"/>
                <w:szCs w:val="14"/>
              </w:rPr>
              <w:t xml:space="preserve"> del Codice)?</w:t>
            </w:r>
          </w:p>
          <w:p w:rsidR="00A23B3E" w:rsidRPr="00835903" w:rsidRDefault="00AA2252" w:rsidP="00733F1B">
            <w:pPr>
              <w:pStyle w:val="NormalLeft"/>
              <w:numPr>
                <w:ilvl w:val="0"/>
                <w:numId w:val="9"/>
              </w:numPr>
              <w:tabs>
                <w:tab w:val="clear" w:pos="0"/>
                <w:tab w:val="num" w:pos="630"/>
              </w:tabs>
              <w:spacing w:after="0"/>
              <w:ind w:left="347" w:firstLine="0"/>
              <w:jc w:val="both"/>
              <w:rPr>
                <w:rFonts w:ascii="Arial" w:hAnsi="Arial" w:cs="Arial"/>
                <w:color w:val="000000"/>
                <w:sz w:val="14"/>
                <w:szCs w:val="14"/>
              </w:rPr>
            </w:pPr>
            <w:r w:rsidRPr="00835903">
              <w:rPr>
                <w:rFonts w:ascii="Arial" w:hAnsi="Arial" w:cs="Arial"/>
                <w:color w:val="000000"/>
                <w:sz w:val="14"/>
                <w:szCs w:val="14"/>
              </w:rPr>
              <w:t>la partecipazione alla procedura di affidamento è stata subordinata ai sensi dell’art. 110, comma 5, all’avvalimento di altro operatore economico?</w:t>
            </w:r>
          </w:p>
          <w:p w:rsidR="006562AC"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liquidazione coatta</w:t>
            </w:r>
          </w:p>
          <w:p w:rsidR="006562AC"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concordato preventivo</w:t>
            </w:r>
          </w:p>
          <w:p w:rsidR="00A23B3E"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è ammesso a concordato con continuità aziendale</w:t>
            </w:r>
          </w:p>
          <w:p w:rsidR="00A23B3E" w:rsidRPr="00835903" w:rsidRDefault="00A23B3E" w:rsidP="006562AC">
            <w:pPr>
              <w:pStyle w:val="NormalLeft"/>
              <w:spacing w:before="60" w:after="0"/>
              <w:ind w:left="347"/>
              <w:jc w:val="both"/>
              <w:rPr>
                <w:rFonts w:ascii="Arial" w:hAnsi="Arial" w:cs="Arial"/>
                <w:color w:val="000000"/>
                <w:sz w:val="14"/>
                <w:szCs w:val="14"/>
              </w:rPr>
            </w:pPr>
            <w:r w:rsidRPr="00835903">
              <w:rPr>
                <w:rFonts w:ascii="Arial" w:hAnsi="Arial" w:cs="Arial"/>
                <w:b/>
                <w:color w:val="000000"/>
                <w:sz w:val="14"/>
                <w:szCs w:val="14"/>
              </w:rPr>
              <w:t xml:space="preserve">In caso </w:t>
            </w:r>
            <w:r w:rsidR="005E2955" w:rsidRPr="00835903">
              <w:rPr>
                <w:rFonts w:ascii="Arial" w:hAnsi="Arial" w:cs="Arial"/>
                <w:b/>
                <w:color w:val="000000"/>
                <w:sz w:val="14"/>
                <w:szCs w:val="14"/>
              </w:rPr>
              <w:t>di risposta af</w:t>
            </w:r>
            <w:r w:rsidRPr="00835903">
              <w:rPr>
                <w:rFonts w:ascii="Arial" w:hAnsi="Arial" w:cs="Arial"/>
                <w:b/>
                <w:color w:val="000000"/>
                <w:sz w:val="14"/>
                <w:szCs w:val="14"/>
              </w:rPr>
              <w:t>fermativ</w:t>
            </w:r>
            <w:r w:rsidR="005E2955" w:rsidRPr="00835903">
              <w:rPr>
                <w:rFonts w:ascii="Arial" w:hAnsi="Arial" w:cs="Arial"/>
                <w:b/>
                <w:color w:val="000000"/>
                <w:sz w:val="14"/>
                <w:szCs w:val="14"/>
              </w:rPr>
              <w:t>a alla lettera d)</w:t>
            </w:r>
            <w:r w:rsidRPr="00835903">
              <w:rPr>
                <w:rFonts w:ascii="Arial" w:hAnsi="Arial" w:cs="Arial"/>
                <w:b/>
                <w:color w:val="000000"/>
                <w:sz w:val="14"/>
                <w:szCs w:val="14"/>
              </w:rPr>
              <w:t>:</w:t>
            </w:r>
          </w:p>
          <w:p w:rsidR="00A23B3E" w:rsidRPr="00835903" w:rsidRDefault="005E2955" w:rsidP="00733F1B">
            <w:pPr>
              <w:pStyle w:val="NormalLeft"/>
              <w:numPr>
                <w:ilvl w:val="0"/>
                <w:numId w:val="9"/>
              </w:numPr>
              <w:tabs>
                <w:tab w:val="clear" w:pos="0"/>
                <w:tab w:val="num" w:pos="630"/>
              </w:tabs>
              <w:spacing w:after="0"/>
              <w:ind w:left="347" w:firstLine="0"/>
              <w:jc w:val="both"/>
              <w:rPr>
                <w:rFonts w:ascii="Arial" w:hAnsi="Arial" w:cs="Arial"/>
                <w:strike/>
                <w:color w:val="000000"/>
                <w:sz w:val="14"/>
                <w:szCs w:val="14"/>
              </w:rPr>
            </w:pPr>
            <w:r w:rsidRPr="00835903">
              <w:rPr>
                <w:rFonts w:ascii="Arial" w:hAnsi="Arial" w:cs="Arial"/>
                <w:color w:val="000000"/>
                <w:sz w:val="14"/>
                <w:szCs w:val="14"/>
              </w:rPr>
              <w:t>è</w:t>
            </w:r>
            <w:r w:rsidR="00A23B3E" w:rsidRPr="00835903">
              <w:rPr>
                <w:rFonts w:ascii="Arial" w:hAnsi="Arial" w:cs="Arial"/>
                <w:color w:val="000000"/>
                <w:sz w:val="14"/>
                <w:szCs w:val="14"/>
              </w:rPr>
              <w:t xml:space="preserve"> stat</w:t>
            </w:r>
            <w:r w:rsidRPr="00835903">
              <w:rPr>
                <w:rFonts w:ascii="Arial" w:hAnsi="Arial" w:cs="Arial"/>
                <w:color w:val="000000"/>
                <w:sz w:val="14"/>
                <w:szCs w:val="14"/>
              </w:rPr>
              <w:t>o</w:t>
            </w:r>
            <w:r w:rsidR="00A23B3E" w:rsidRPr="00835903">
              <w:rPr>
                <w:rFonts w:ascii="Arial" w:hAnsi="Arial" w:cs="Arial"/>
                <w:color w:val="000000"/>
                <w:sz w:val="14"/>
                <w:szCs w:val="14"/>
              </w:rPr>
              <w:t xml:space="preserve"> autorizzat</w:t>
            </w:r>
            <w:r w:rsidRPr="00835903">
              <w:rPr>
                <w:rFonts w:ascii="Arial" w:hAnsi="Arial" w:cs="Arial"/>
                <w:color w:val="000000"/>
                <w:sz w:val="14"/>
                <w:szCs w:val="14"/>
              </w:rPr>
              <w:t>o</w:t>
            </w:r>
            <w:r w:rsidR="00A23B3E" w:rsidRPr="00835903">
              <w:rPr>
                <w:rFonts w:ascii="Arial" w:hAnsi="Arial" w:cs="Arial"/>
                <w:color w:val="000000"/>
                <w:sz w:val="14"/>
                <w:szCs w:val="14"/>
              </w:rPr>
              <w:t xml:space="preserve"> dal giudice delegato </w:t>
            </w:r>
            <w:r w:rsidR="00316FAD" w:rsidRPr="00835903">
              <w:rPr>
                <w:rFonts w:ascii="Arial" w:hAnsi="Arial" w:cs="Arial"/>
                <w:color w:val="000000"/>
                <w:sz w:val="14"/>
                <w:szCs w:val="14"/>
              </w:rPr>
              <w:t>ai sensi dell’</w:t>
            </w:r>
            <w:r w:rsidR="00A23B3E" w:rsidRPr="00835903">
              <w:rPr>
                <w:rFonts w:ascii="Arial" w:hAnsi="Arial" w:cs="Arial"/>
                <w:color w:val="000000"/>
                <w:sz w:val="14"/>
                <w:szCs w:val="14"/>
              </w:rPr>
              <w:t xml:space="preserve">articolo 110, comma 3, lett. </w:t>
            </w:r>
            <w:r w:rsidR="00A23B3E" w:rsidRPr="00835903">
              <w:rPr>
                <w:rFonts w:ascii="Arial" w:hAnsi="Arial" w:cs="Arial"/>
                <w:i/>
                <w:color w:val="000000"/>
                <w:sz w:val="14"/>
                <w:szCs w:val="14"/>
              </w:rPr>
              <w:t>a</w:t>
            </w:r>
            <w:r w:rsidR="00A23B3E" w:rsidRPr="00835903">
              <w:rPr>
                <w:rFonts w:ascii="Arial" w:hAnsi="Arial" w:cs="Arial"/>
                <w:color w:val="000000"/>
                <w:sz w:val="14"/>
                <w:szCs w:val="14"/>
              </w:rPr>
              <w:t>) del Codice?</w:t>
            </w:r>
          </w:p>
          <w:p w:rsidR="005E2955" w:rsidRPr="00835903" w:rsidRDefault="005E2955" w:rsidP="00733F1B">
            <w:pPr>
              <w:pStyle w:val="NormalLeft"/>
              <w:numPr>
                <w:ilvl w:val="0"/>
                <w:numId w:val="9"/>
              </w:numPr>
              <w:tabs>
                <w:tab w:val="clear" w:pos="0"/>
                <w:tab w:val="num" w:pos="630"/>
              </w:tabs>
              <w:spacing w:before="60" w:after="240"/>
              <w:ind w:left="347" w:firstLine="0"/>
              <w:jc w:val="both"/>
              <w:rPr>
                <w:rFonts w:ascii="Arial" w:hAnsi="Arial" w:cs="Arial"/>
                <w:color w:val="000000"/>
                <w:sz w:val="14"/>
                <w:szCs w:val="14"/>
              </w:rPr>
            </w:pPr>
            <w:r w:rsidRPr="00835903">
              <w:rPr>
                <w:rFonts w:ascii="Arial" w:hAnsi="Arial" w:cs="Arial"/>
                <w:color w:val="000000"/>
                <w:sz w:val="14"/>
                <w:szCs w:val="14"/>
              </w:rPr>
              <w:lastRenderedPageBreak/>
              <w:t>la partecipazione alla procedura di affidamento è stata subordinata ai sensi dell’art. 110, comma 5, all’avvalimento di altro 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562AC" w:rsidRPr="00D96D42" w:rsidRDefault="006562AC" w:rsidP="006562AC">
            <w:pPr>
              <w:spacing w:before="840" w:after="0"/>
              <w:rPr>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835903">
            <w:pPr>
              <w:spacing w:before="36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6562AC" w:rsidRDefault="00A23B3E" w:rsidP="0016700E">
            <w:pPr>
              <w:spacing w:before="6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w:t>
            </w:r>
            <w:r w:rsidRPr="006562AC">
              <w:rPr>
                <w:rFonts w:ascii="Arial" w:hAnsi="Arial" w:cs="Arial"/>
                <w:color w:val="000000"/>
                <w:sz w:val="14"/>
                <w:szCs w:val="14"/>
              </w:rPr>
              <w:t>provvediment</w:t>
            </w:r>
            <w:r w:rsidR="00F9449A" w:rsidRPr="006562AC">
              <w:rPr>
                <w:rFonts w:ascii="Arial" w:hAnsi="Arial" w:cs="Arial"/>
                <w:color w:val="000000"/>
                <w:sz w:val="14"/>
                <w:szCs w:val="14"/>
              </w:rPr>
              <w:t>i</w:t>
            </w:r>
            <w:r w:rsidR="006562AC" w:rsidRPr="006562AC">
              <w:rPr>
                <w:rFonts w:ascii="Arial" w:hAnsi="Arial" w:cs="Arial"/>
                <w:color w:val="000000"/>
                <w:sz w:val="14"/>
                <w:szCs w:val="14"/>
              </w:rPr>
              <w:t>: .................</w:t>
            </w:r>
            <w:r w:rsidR="0016700E">
              <w:rPr>
                <w:rFonts w:ascii="Arial" w:hAnsi="Arial" w:cs="Arial"/>
                <w:color w:val="000000"/>
                <w:sz w:val="14"/>
                <w:szCs w:val="14"/>
              </w:rPr>
              <w:t>.</w:t>
            </w:r>
          </w:p>
          <w:p w:rsidR="00A23B3E" w:rsidRPr="006562AC" w:rsidRDefault="00A23B3E">
            <w:pPr>
              <w:spacing w:before="0" w:after="0"/>
              <w:rPr>
                <w:rFonts w:ascii="Arial" w:hAnsi="Arial" w:cs="Arial"/>
                <w:color w:val="000000"/>
                <w:sz w:val="14"/>
                <w:szCs w:val="14"/>
              </w:rPr>
            </w:pPr>
            <w:r w:rsidRPr="006562AC">
              <w:rPr>
                <w:rFonts w:ascii="Arial" w:hAnsi="Arial" w:cs="Arial"/>
                <w:color w:val="000000"/>
                <w:sz w:val="14"/>
                <w:szCs w:val="14"/>
              </w:rPr>
              <w:t>………..…</w:t>
            </w:r>
            <w:r w:rsidR="00F9449A" w:rsidRPr="006562AC">
              <w:rPr>
                <w:rFonts w:ascii="Arial" w:hAnsi="Arial" w:cs="Arial"/>
                <w:color w:val="000000"/>
                <w:sz w:val="14"/>
                <w:szCs w:val="14"/>
              </w:rPr>
              <w:t>………..…</w:t>
            </w:r>
            <w:r w:rsidR="006562AC" w:rsidRPr="006562AC">
              <w:rPr>
                <w:rFonts w:ascii="Arial" w:hAnsi="Arial" w:cs="Arial"/>
                <w:color w:val="000000"/>
                <w:sz w:val="14"/>
                <w:szCs w:val="14"/>
              </w:rPr>
              <w:t>..............................................................................</w:t>
            </w:r>
          </w:p>
          <w:p w:rsidR="006562AC" w:rsidRPr="00D96D42" w:rsidRDefault="006562AC" w:rsidP="0016700E">
            <w:pPr>
              <w:spacing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6562AC">
              <w:rPr>
                <w:rFonts w:ascii="Arial" w:hAnsi="Arial" w:cs="Arial"/>
                <w:color w:val="000000"/>
                <w:sz w:val="14"/>
                <w:szCs w:val="14"/>
              </w:rPr>
              <w:t>: ...............</w:t>
            </w:r>
            <w:r w:rsidR="0016700E">
              <w:rPr>
                <w:rFonts w:ascii="Arial" w:hAnsi="Arial" w:cs="Arial"/>
                <w:color w:val="000000"/>
                <w:sz w:val="14"/>
                <w:szCs w:val="14"/>
              </w:rPr>
              <w:t>.</w:t>
            </w:r>
            <w:r w:rsidR="006562AC">
              <w:rPr>
                <w:rFonts w:ascii="Arial" w:hAnsi="Arial" w:cs="Arial"/>
                <w:color w:val="000000"/>
                <w:sz w:val="14"/>
                <w:szCs w:val="14"/>
              </w:rPr>
              <w:t>..................</w:t>
            </w:r>
          </w:p>
          <w:p w:rsidR="004E3C5F" w:rsidRDefault="004E3C5F" w:rsidP="006B4D39">
            <w:pPr>
              <w:spacing w:before="0" w:after="0"/>
              <w:rPr>
                <w:rFonts w:ascii="Arial" w:hAnsi="Arial" w:cs="Arial"/>
                <w:color w:val="000000"/>
                <w:sz w:val="14"/>
                <w:szCs w:val="14"/>
              </w:rPr>
            </w:pPr>
            <w:r>
              <w:rPr>
                <w:rFonts w:ascii="Arial" w:hAnsi="Arial" w:cs="Arial"/>
                <w:color w:val="000000"/>
                <w:sz w:val="14"/>
                <w:szCs w:val="14"/>
              </w:rPr>
              <w:t>...............................................................................................................</w:t>
            </w:r>
          </w:p>
          <w:p w:rsidR="006562AC" w:rsidRPr="00D96D42" w:rsidRDefault="006562AC" w:rsidP="0016700E">
            <w:pPr>
              <w:spacing w:before="280" w:after="0"/>
              <w:rPr>
                <w:sz w:val="14"/>
                <w:szCs w:val="14"/>
              </w:rPr>
            </w:pPr>
            <w:r w:rsidRPr="004250FA">
              <w:rPr>
                <w:rFonts w:ascii="Arial" w:hAnsi="Arial" w:cs="Arial"/>
                <w:sz w:val="20"/>
                <w:szCs w:val="20"/>
              </w:rPr>
              <w:sym w:font="Wingdings" w:char="F071"/>
            </w:r>
            <w:r w:rsidRPr="00B4283F">
              <w:rPr>
                <w:rFonts w:ascii="Arial" w:hAnsi="Arial" w:cs="Arial"/>
                <w:sz w:val="20"/>
                <w:szCs w:val="20"/>
              </w:rPr>
              <w:t xml:space="preserve"> </w:t>
            </w:r>
            <w:r w:rsidRPr="00B4283F">
              <w:rPr>
                <w:rFonts w:ascii="Arial" w:hAnsi="Arial" w:cs="Arial"/>
                <w:color w:val="000000"/>
                <w:sz w:val="14"/>
                <w:szCs w:val="14"/>
              </w:rPr>
              <w:t>Sì</w:t>
            </w:r>
            <w:r w:rsidRPr="00D96D42">
              <w:rPr>
                <w:rFonts w:ascii="Arial" w:hAnsi="Arial" w:cs="Arial"/>
                <w:color w:val="000000"/>
                <w:sz w:val="14"/>
                <w:szCs w:val="14"/>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16700E">
            <w:pPr>
              <w:spacing w:before="280" w:after="0"/>
              <w:ind w:right="-5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16700E">
            <w:pPr>
              <w:spacing w:before="32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987D0E" w:rsidRDefault="00987D0E" w:rsidP="00987D0E">
            <w:pPr>
              <w:spacing w:before="28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B4283F" w:rsidRDefault="00B4283F" w:rsidP="00987D0E">
            <w:pPr>
              <w:spacing w:before="360" w:after="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5E2955" w:rsidRDefault="00B4283F" w:rsidP="00897898">
            <w:pPr>
              <w:spacing w:before="60" w:after="60"/>
              <w:ind w:right="-50"/>
              <w:rPr>
                <w:rFonts w:ascii="Arial" w:hAnsi="Arial" w:cs="Arial"/>
                <w:color w:val="000000"/>
              </w:rPr>
            </w:pPr>
            <w:r w:rsidRPr="00B4283F">
              <w:rPr>
                <w:rFonts w:ascii="Arial" w:hAnsi="Arial" w:cs="Arial"/>
                <w:color w:val="000000"/>
                <w:sz w:val="14"/>
                <w:szCs w:val="14"/>
              </w:rPr>
              <w:t>In caso affermativo indicare l’Impresa ausiliaria:</w:t>
            </w:r>
            <w:r>
              <w:rPr>
                <w:rFonts w:ascii="Arial" w:hAnsi="Arial" w:cs="Arial"/>
                <w:color w:val="000000"/>
                <w:sz w:val="14"/>
                <w:szCs w:val="14"/>
              </w:rPr>
              <w:t xml:space="preserve"> .................................. </w:t>
            </w:r>
            <w:r w:rsidRPr="00B4283F">
              <w:rPr>
                <w:rFonts w:ascii="Arial" w:hAnsi="Arial" w:cs="Arial"/>
                <w:color w:val="000000"/>
                <w:sz w:val="14"/>
                <w:szCs w:val="14"/>
              </w:rPr>
              <w:t>.....................................</w:t>
            </w:r>
            <w:r>
              <w:rPr>
                <w:rFonts w:ascii="Arial" w:hAnsi="Arial" w:cs="Arial"/>
                <w:color w:val="000000"/>
                <w:sz w:val="14"/>
                <w:szCs w:val="14"/>
              </w:rPr>
              <w:t>...........................................................................</w:t>
            </w:r>
          </w:p>
        </w:tc>
      </w:tr>
      <w:tr w:rsidR="00A23B3E" w:rsidTr="0016700E">
        <w:trPr>
          <w:trHeight w:val="30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35903" w:rsidRPr="00835903" w:rsidRDefault="00A23B3E" w:rsidP="00835903">
            <w:pPr>
              <w:widowControl w:val="0"/>
              <w:jc w:val="both"/>
              <w:rPr>
                <w:rFonts w:ascii="Arial" w:hAnsi="Arial" w:cs="Arial"/>
                <w:b/>
                <w:color w:val="000000"/>
                <w:sz w:val="14"/>
                <w:szCs w:val="14"/>
              </w:rPr>
            </w:pPr>
            <w:r w:rsidRPr="00835903">
              <w:rPr>
                <w:rFonts w:ascii="Arial" w:hAnsi="Arial" w:cs="Arial"/>
                <w:color w:val="000000"/>
                <w:sz w:val="14"/>
                <w:szCs w:val="14"/>
              </w:rPr>
              <w:lastRenderedPageBreak/>
              <w:t xml:space="preserve">L'operatore economico si è reso colpevole di </w:t>
            </w:r>
            <w:r w:rsidRPr="00835903">
              <w:rPr>
                <w:rFonts w:ascii="Arial" w:hAnsi="Arial" w:cs="Arial"/>
                <w:b/>
                <w:color w:val="000000"/>
                <w:sz w:val="14"/>
                <w:szCs w:val="14"/>
              </w:rPr>
              <w:t>gravi illeciti professionali</w:t>
            </w:r>
            <w:r w:rsidR="00B4283F" w:rsidRPr="00835903">
              <w:rPr>
                <w:rFonts w:ascii="Arial" w:hAnsi="Arial" w:cs="Arial"/>
                <w:b/>
                <w:color w:val="000000"/>
                <w:sz w:val="14"/>
                <w:szCs w:val="14"/>
              </w:rPr>
              <w:t xml:space="preserve"> </w:t>
            </w:r>
            <w:r w:rsidR="005B2BE4" w:rsidRPr="005B2BE4">
              <w:rPr>
                <w:rFonts w:ascii="Arial" w:hAnsi="Arial" w:cs="Arial"/>
                <w:color w:val="000000"/>
                <w:sz w:val="14"/>
                <w:szCs w:val="14"/>
              </w:rPr>
              <w:t>tali da rendere dubbia la propria integrità o affidabilità</w:t>
            </w:r>
            <w:r w:rsidR="005B2BE4">
              <w:rPr>
                <w:rFonts w:ascii="Arial" w:hAnsi="Arial" w:cs="Arial"/>
                <w:b/>
                <w:color w:val="000000"/>
                <w:sz w:val="14"/>
                <w:szCs w:val="14"/>
              </w:rPr>
              <w:t xml:space="preserve"> </w:t>
            </w:r>
            <w:r w:rsidRPr="00835903">
              <w:rPr>
                <w:rFonts w:ascii="Arial" w:hAnsi="Arial" w:cs="Arial"/>
                <w:color w:val="000000"/>
                <w:sz w:val="14"/>
                <w:szCs w:val="14"/>
              </w:rPr>
              <w:t>(</w:t>
            </w:r>
            <w:r w:rsidRPr="00835903">
              <w:rPr>
                <w:rStyle w:val="Rimandonotaapidipagina"/>
                <w:rFonts w:ascii="Arial" w:hAnsi="Arial" w:cs="Arial"/>
                <w:color w:val="000000"/>
                <w:sz w:val="14"/>
                <w:szCs w:val="14"/>
              </w:rPr>
              <w:footnoteReference w:id="19"/>
            </w:r>
            <w:r w:rsidRPr="00835903">
              <w:rPr>
                <w:rFonts w:ascii="Arial" w:hAnsi="Arial" w:cs="Arial"/>
                <w:color w:val="000000"/>
                <w:sz w:val="14"/>
                <w:szCs w:val="14"/>
              </w:rPr>
              <w:t>)</w:t>
            </w:r>
            <w:r w:rsidR="005B2BE4">
              <w:rPr>
                <w:rFonts w:ascii="Arial" w:hAnsi="Arial" w:cs="Arial"/>
                <w:color w:val="000000"/>
                <w:sz w:val="14"/>
                <w:szCs w:val="14"/>
              </w:rPr>
              <w:t>,</w:t>
            </w:r>
            <w:r w:rsidRPr="00835903">
              <w:rPr>
                <w:rFonts w:ascii="Arial" w:hAnsi="Arial" w:cs="Arial"/>
                <w:color w:val="000000"/>
                <w:sz w:val="14"/>
                <w:szCs w:val="14"/>
              </w:rPr>
              <w:t xml:space="preserve"> di cui all’art. 80 comma 5 lett. </w:t>
            </w:r>
            <w:r w:rsidRPr="00835903">
              <w:rPr>
                <w:rFonts w:ascii="Arial" w:hAnsi="Arial" w:cs="Arial"/>
                <w:i/>
                <w:color w:val="000000"/>
                <w:sz w:val="14"/>
                <w:szCs w:val="14"/>
              </w:rPr>
              <w:t>c)</w:t>
            </w:r>
            <w:r w:rsidRPr="00835903">
              <w:rPr>
                <w:rFonts w:ascii="Arial" w:hAnsi="Arial" w:cs="Arial"/>
                <w:color w:val="000000"/>
                <w:sz w:val="14"/>
                <w:szCs w:val="14"/>
              </w:rPr>
              <w:t xml:space="preserve"> del Codice?</w:t>
            </w:r>
          </w:p>
          <w:p w:rsidR="00A23B3E" w:rsidRPr="003A443E" w:rsidRDefault="00A23B3E" w:rsidP="00835903">
            <w:pPr>
              <w:widowControl w:val="0"/>
              <w:jc w:val="both"/>
              <w:rPr>
                <w:rFonts w:ascii="Arial" w:hAnsi="Arial" w:cs="Arial"/>
                <w:color w:val="000000"/>
                <w:sz w:val="15"/>
                <w:szCs w:val="15"/>
              </w:rPr>
            </w:pPr>
            <w:r w:rsidRPr="00835903">
              <w:rPr>
                <w:rFonts w:ascii="Arial" w:hAnsi="Arial" w:cs="Arial"/>
                <w:b/>
                <w:color w:val="000000"/>
                <w:sz w:val="14"/>
                <w:szCs w:val="14"/>
              </w:rPr>
              <w:t xml:space="preserve">In caso affermativo, </w:t>
            </w:r>
            <w:r w:rsidRPr="00835903">
              <w:rPr>
                <w:rFonts w:ascii="Arial" w:hAnsi="Arial" w:cs="Arial"/>
                <w:color w:val="000000"/>
                <w:sz w:val="14"/>
                <w:szCs w:val="14"/>
              </w:rPr>
              <w:t>fornire informazioni dettagliate, specificando la tipologia di illecito: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35903" w:rsidRPr="00D96D42" w:rsidRDefault="00835903" w:rsidP="00835903">
            <w:pPr>
              <w:spacing w:before="2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835903" w:rsidRPr="00897898" w:rsidRDefault="00A23B3E" w:rsidP="00987D0E">
            <w:pPr>
              <w:spacing w:before="240" w:after="0"/>
              <w:ind w:right="-103"/>
              <w:rPr>
                <w:rFonts w:ascii="Arial" w:hAnsi="Arial" w:cs="Arial"/>
                <w:color w:val="000000"/>
                <w:sz w:val="14"/>
                <w:szCs w:val="14"/>
              </w:rPr>
            </w:pPr>
            <w:r w:rsidRPr="00897898">
              <w:rPr>
                <w:rFonts w:ascii="Arial" w:hAnsi="Arial" w:cs="Arial"/>
                <w:color w:val="000000"/>
                <w:sz w:val="14"/>
                <w:szCs w:val="14"/>
              </w:rPr>
              <w:t>………………</w:t>
            </w:r>
            <w:r w:rsidR="00835903" w:rsidRPr="00897898">
              <w:rPr>
                <w:rFonts w:ascii="Arial" w:hAnsi="Arial" w:cs="Arial"/>
                <w:color w:val="000000"/>
                <w:sz w:val="14"/>
                <w:szCs w:val="14"/>
              </w:rPr>
              <w:t>..............................................................................</w:t>
            </w:r>
            <w:r w:rsidR="00897898">
              <w:rPr>
                <w:rFonts w:ascii="Arial" w:hAnsi="Arial" w:cs="Arial"/>
                <w:color w:val="000000"/>
                <w:sz w:val="14"/>
                <w:szCs w:val="14"/>
              </w:rPr>
              <w:t>..............</w:t>
            </w:r>
            <w:r w:rsidR="00835903" w:rsidRPr="00897898">
              <w:rPr>
                <w:rFonts w:ascii="Arial" w:hAnsi="Arial" w:cs="Arial"/>
                <w:color w:val="000000"/>
                <w:sz w:val="14"/>
                <w:szCs w:val="14"/>
              </w:rPr>
              <w:t>.......</w:t>
            </w:r>
            <w:r w:rsidR="00897898">
              <w:rPr>
                <w:rFonts w:ascii="Arial" w:hAnsi="Arial" w:cs="Arial"/>
                <w:color w:val="000000"/>
                <w:sz w:val="14"/>
                <w:szCs w:val="14"/>
              </w:rPr>
              <w:t>.....................................................................................................</w:t>
            </w:r>
            <w:r w:rsidR="00987D0E">
              <w:rPr>
                <w:rFonts w:ascii="Arial" w:hAnsi="Arial" w:cs="Arial"/>
                <w:color w:val="000000"/>
                <w:sz w:val="14"/>
                <w:szCs w:val="14"/>
              </w:rPr>
              <w:t>.......................................................................................................................</w:t>
            </w:r>
          </w:p>
        </w:tc>
      </w:tr>
      <w:tr w:rsidR="00934658" w:rsidRPr="003A443E" w:rsidTr="0016700E">
        <w:trPr>
          <w:trHeight w:val="30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35903" w:rsidRPr="00835903" w:rsidRDefault="00A23B3E" w:rsidP="00CD4E74">
            <w:pPr>
              <w:jc w:val="both"/>
              <w:rPr>
                <w:rFonts w:ascii="Arial" w:hAnsi="Arial" w:cs="Arial"/>
                <w:color w:val="000000"/>
                <w:sz w:val="14"/>
                <w:szCs w:val="14"/>
              </w:rPr>
            </w:pPr>
            <w:r w:rsidRPr="00835903">
              <w:rPr>
                <w:rFonts w:ascii="Arial" w:hAnsi="Arial" w:cs="Arial"/>
                <w:b/>
                <w:color w:val="000000"/>
                <w:sz w:val="14"/>
                <w:szCs w:val="14"/>
              </w:rPr>
              <w:t>In caso affermativo</w:t>
            </w:r>
            <w:r w:rsidRPr="00835903">
              <w:rPr>
                <w:rFonts w:ascii="Arial" w:hAnsi="Arial" w:cs="Arial"/>
                <w:color w:val="000000"/>
                <w:sz w:val="14"/>
                <w:szCs w:val="14"/>
              </w:rPr>
              <w:t>, l'operatore economico ha adottato misure di autodisciplina</w:t>
            </w:r>
            <w:r w:rsidR="00CD4E74">
              <w:rPr>
                <w:rFonts w:ascii="Arial" w:hAnsi="Arial" w:cs="Arial"/>
                <w:color w:val="000000"/>
                <w:sz w:val="14"/>
                <w:szCs w:val="14"/>
              </w:rPr>
              <w:t xml:space="preserve"> o Self-cleaning</w:t>
            </w:r>
            <w:r w:rsidRPr="00835903">
              <w:rPr>
                <w:rFonts w:ascii="Arial" w:hAnsi="Arial" w:cs="Arial"/>
                <w:color w:val="000000"/>
                <w:sz w:val="14"/>
                <w:szCs w:val="14"/>
              </w:rPr>
              <w:t>?</w:t>
            </w:r>
          </w:p>
          <w:p w:rsidR="00A23B3E" w:rsidRPr="00835903" w:rsidRDefault="00A23B3E" w:rsidP="00897898">
            <w:pPr>
              <w:spacing w:after="0"/>
              <w:rPr>
                <w:rFonts w:ascii="Arial" w:hAnsi="Arial" w:cs="Arial"/>
                <w:color w:val="000000"/>
                <w:sz w:val="14"/>
                <w:szCs w:val="14"/>
              </w:rPr>
            </w:pPr>
            <w:r w:rsidRPr="00835903">
              <w:rPr>
                <w:rFonts w:ascii="Arial" w:hAnsi="Arial" w:cs="Arial"/>
                <w:b/>
                <w:color w:val="000000"/>
                <w:sz w:val="14"/>
                <w:szCs w:val="14"/>
              </w:rPr>
              <w:t>In caso affermativo</w:t>
            </w:r>
            <w:r w:rsidRPr="00835903">
              <w:rPr>
                <w:rFonts w:ascii="Arial" w:hAnsi="Arial" w:cs="Arial"/>
                <w:color w:val="000000"/>
                <w:sz w:val="14"/>
                <w:szCs w:val="14"/>
              </w:rPr>
              <w:t>, indicare:</w:t>
            </w:r>
          </w:p>
          <w:p w:rsidR="00A23B3E" w:rsidRPr="00835903" w:rsidRDefault="00A23B3E" w:rsidP="00987D0E">
            <w:pPr>
              <w:pStyle w:val="Paragrafoelenco"/>
              <w:numPr>
                <w:ilvl w:val="0"/>
                <w:numId w:val="28"/>
              </w:numPr>
              <w:spacing w:before="240" w:after="0"/>
              <w:ind w:left="205" w:hanging="205"/>
              <w:rPr>
                <w:rFonts w:ascii="Arial" w:hAnsi="Arial" w:cs="Arial"/>
                <w:strike/>
                <w:color w:val="000000"/>
                <w:sz w:val="14"/>
                <w:szCs w:val="14"/>
              </w:rPr>
            </w:pPr>
            <w:r w:rsidRPr="00835903">
              <w:rPr>
                <w:rFonts w:ascii="Arial" w:hAnsi="Arial" w:cs="Arial"/>
                <w:color w:val="000000"/>
                <w:sz w:val="14"/>
                <w:szCs w:val="14"/>
              </w:rPr>
              <w:t>L’operatore economico</w:t>
            </w:r>
            <w:r w:rsidR="00625142" w:rsidRPr="00835903">
              <w:rPr>
                <w:rFonts w:ascii="Arial" w:hAnsi="Arial" w:cs="Arial"/>
                <w:color w:val="000000"/>
                <w:sz w:val="14"/>
                <w:szCs w:val="14"/>
              </w:rPr>
              <w:t>:</w:t>
            </w:r>
          </w:p>
          <w:p w:rsidR="00A23B3E" w:rsidRPr="00835903" w:rsidRDefault="00A23B3E" w:rsidP="00987D0E">
            <w:pPr>
              <w:tabs>
                <w:tab w:val="left" w:pos="492"/>
              </w:tabs>
              <w:spacing w:before="60" w:after="0"/>
              <w:ind w:left="205"/>
              <w:rPr>
                <w:rFonts w:ascii="Arial" w:hAnsi="Arial" w:cs="Arial"/>
                <w:color w:val="000000"/>
                <w:sz w:val="14"/>
                <w:szCs w:val="14"/>
              </w:rPr>
            </w:pPr>
            <w:r w:rsidRPr="00835903">
              <w:rPr>
                <w:rFonts w:ascii="Arial" w:hAnsi="Arial" w:cs="Arial"/>
                <w:color w:val="000000"/>
                <w:sz w:val="14"/>
                <w:szCs w:val="14"/>
              </w:rPr>
              <w:t>-</w:t>
            </w:r>
            <w:r w:rsidRPr="00835903">
              <w:rPr>
                <w:rFonts w:ascii="Arial" w:hAnsi="Arial" w:cs="Arial"/>
                <w:color w:val="000000"/>
                <w:sz w:val="14"/>
                <w:szCs w:val="14"/>
              </w:rPr>
              <w:tab/>
              <w:t>ha risarcito interamente il danno?</w:t>
            </w:r>
          </w:p>
          <w:p w:rsidR="00A23B3E" w:rsidRPr="00835903" w:rsidRDefault="00A23B3E" w:rsidP="00987D0E">
            <w:pPr>
              <w:tabs>
                <w:tab w:val="left" w:pos="492"/>
              </w:tabs>
              <w:spacing w:after="0"/>
              <w:ind w:left="205"/>
              <w:rPr>
                <w:rFonts w:ascii="Arial" w:hAnsi="Arial" w:cs="Arial"/>
                <w:color w:val="000000"/>
                <w:sz w:val="14"/>
                <w:szCs w:val="14"/>
              </w:rPr>
            </w:pPr>
            <w:r w:rsidRPr="00835903">
              <w:rPr>
                <w:rFonts w:ascii="Arial" w:hAnsi="Arial" w:cs="Arial"/>
                <w:color w:val="000000"/>
                <w:sz w:val="14"/>
                <w:szCs w:val="14"/>
              </w:rPr>
              <w:t>-</w:t>
            </w:r>
            <w:r w:rsidRPr="00835903">
              <w:rPr>
                <w:rFonts w:ascii="Arial" w:hAnsi="Arial" w:cs="Arial"/>
                <w:color w:val="000000"/>
                <w:sz w:val="14"/>
                <w:szCs w:val="14"/>
              </w:rPr>
              <w:tab/>
              <w:t>si è impegnato formalmente a risarcire il danno?</w:t>
            </w:r>
          </w:p>
          <w:p w:rsidR="00A23B3E" w:rsidRPr="00F60F74" w:rsidRDefault="00A23B3E" w:rsidP="00987D0E">
            <w:pPr>
              <w:pStyle w:val="Paragrafoelenco"/>
              <w:numPr>
                <w:ilvl w:val="0"/>
                <w:numId w:val="28"/>
              </w:numPr>
              <w:spacing w:before="240" w:after="0"/>
              <w:ind w:left="205" w:hanging="205"/>
              <w:jc w:val="both"/>
              <w:rPr>
                <w:rFonts w:ascii="Arial" w:hAnsi="Arial" w:cs="Arial"/>
                <w:b/>
                <w:color w:val="000000"/>
                <w:sz w:val="14"/>
                <w:szCs w:val="14"/>
              </w:rPr>
            </w:pPr>
            <w:r w:rsidRPr="00835903">
              <w:rPr>
                <w:rFonts w:ascii="Arial" w:hAnsi="Arial" w:cs="Arial"/>
                <w:color w:val="000000"/>
                <w:sz w:val="14"/>
                <w:szCs w:val="14"/>
              </w:rPr>
              <w:t>l’operatore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35903" w:rsidRPr="00D96D42" w:rsidRDefault="00835903" w:rsidP="00CD4E74">
            <w:pPr>
              <w:spacing w:before="2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3A443E" w:rsidRDefault="00835903" w:rsidP="00987D0E">
            <w:pPr>
              <w:spacing w:before="6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00A23B3E" w:rsidRPr="003A443E">
              <w:rPr>
                <w:rFonts w:ascii="Arial" w:hAnsi="Arial" w:cs="Arial"/>
                <w:color w:val="000000"/>
                <w:sz w:val="14"/>
                <w:szCs w:val="14"/>
              </w:rPr>
              <w:t>o</w:t>
            </w:r>
          </w:p>
          <w:p w:rsidR="00A23B3E" w:rsidRDefault="00835903" w:rsidP="00987D0E">
            <w:pPr>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00A23B3E" w:rsidRPr="003A443E">
              <w:rPr>
                <w:rFonts w:ascii="Arial" w:hAnsi="Arial" w:cs="Arial"/>
                <w:color w:val="000000"/>
                <w:sz w:val="14"/>
                <w:szCs w:val="14"/>
              </w:rPr>
              <w:t>o</w:t>
            </w:r>
          </w:p>
          <w:p w:rsidR="00CD4E74" w:rsidRPr="003A443E" w:rsidRDefault="00CD4E74" w:rsidP="00987D0E">
            <w:pPr>
              <w:spacing w:before="20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Pr>
                <w:rFonts w:ascii="Arial" w:hAnsi="Arial" w:cs="Arial"/>
                <w:color w:val="000000"/>
                <w:sz w:val="14"/>
                <w:szCs w:val="14"/>
              </w:rPr>
              <w:t>o</w:t>
            </w:r>
          </w:p>
          <w:p w:rsidR="00A23B3E" w:rsidRDefault="00A23B3E" w:rsidP="00CD4E7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CD4E74">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r w:rsidR="00CD4E74">
              <w:rPr>
                <w:rFonts w:ascii="Arial" w:hAnsi="Arial" w:cs="Arial"/>
                <w:color w:val="000000"/>
                <w:sz w:val="14"/>
                <w:szCs w:val="14"/>
              </w:rPr>
              <w:t xml:space="preserve"> ............................................</w:t>
            </w:r>
            <w:r w:rsidR="00987D0E">
              <w:rPr>
                <w:rFonts w:ascii="Arial" w:hAnsi="Arial" w:cs="Arial"/>
                <w:color w:val="000000"/>
                <w:sz w:val="14"/>
                <w:szCs w:val="14"/>
              </w:rPr>
              <w:t>..........</w:t>
            </w:r>
            <w:r w:rsidR="00CD4E74">
              <w:rPr>
                <w:rFonts w:ascii="Arial" w:hAnsi="Arial" w:cs="Arial"/>
                <w:color w:val="000000"/>
                <w:sz w:val="14"/>
                <w:szCs w:val="14"/>
              </w:rPr>
              <w:t>............................</w:t>
            </w:r>
          </w:p>
          <w:p w:rsidR="00A23B3E" w:rsidRPr="00897898" w:rsidRDefault="00CD4E74" w:rsidP="00897898">
            <w:pPr>
              <w:spacing w:before="0" w:after="60"/>
              <w:jc w:val="both"/>
              <w:rPr>
                <w:rFonts w:ascii="Arial" w:hAnsi="Arial" w:cs="Arial"/>
                <w:color w:val="000000"/>
                <w:sz w:val="14"/>
                <w:szCs w:val="14"/>
              </w:rPr>
            </w:pPr>
            <w:r>
              <w:rPr>
                <w:rFonts w:ascii="Arial" w:hAnsi="Arial" w:cs="Arial"/>
                <w:color w:val="000000"/>
                <w:sz w:val="14"/>
                <w:szCs w:val="14"/>
              </w:rPr>
              <w:t>........................................................</w:t>
            </w:r>
            <w:r w:rsidR="00987D0E">
              <w:rPr>
                <w:rFonts w:ascii="Arial" w:hAnsi="Arial" w:cs="Arial"/>
                <w:color w:val="000000"/>
                <w:sz w:val="14"/>
                <w:szCs w:val="14"/>
              </w:rPr>
              <w:t>............................................................................................................</w:t>
            </w:r>
            <w:r>
              <w:rPr>
                <w:rFonts w:ascii="Arial" w:hAnsi="Arial" w:cs="Arial"/>
                <w:color w:val="000000"/>
                <w:sz w:val="14"/>
                <w:szCs w:val="14"/>
              </w:rPr>
              <w:t>..........................................................</w:t>
            </w:r>
          </w:p>
        </w:tc>
      </w:tr>
      <w:tr w:rsidR="00A23B3E" w:rsidTr="0016700E">
        <w:trPr>
          <w:trHeight w:val="13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923F3F" w:rsidRDefault="00A23B3E" w:rsidP="00CD4E74">
            <w:pPr>
              <w:pStyle w:val="NormalLeft"/>
              <w:jc w:val="both"/>
              <w:rPr>
                <w:rFonts w:ascii="Arial" w:hAnsi="Arial" w:cs="Arial"/>
                <w:color w:val="000000"/>
                <w:sz w:val="14"/>
                <w:szCs w:val="14"/>
              </w:rPr>
            </w:pPr>
            <w:r w:rsidRPr="00923F3F">
              <w:rPr>
                <w:rStyle w:val="NormalBoldChar"/>
                <w:rFonts w:ascii="Arial" w:eastAsia="Calibri" w:hAnsi="Arial" w:cs="Arial"/>
                <w:w w:val="0"/>
                <w:sz w:val="14"/>
                <w:szCs w:val="14"/>
              </w:rPr>
              <w:t xml:space="preserve">L'operatore economico è a conoscenza di qualsiasi </w:t>
            </w:r>
            <w:r w:rsidRPr="00923F3F">
              <w:rPr>
                <w:rFonts w:ascii="Arial" w:hAnsi="Arial" w:cs="Arial"/>
                <w:b/>
                <w:sz w:val="14"/>
                <w:szCs w:val="14"/>
              </w:rPr>
              <w:t>conflitto di interessi</w:t>
            </w:r>
            <w:r w:rsidR="00CD4E74" w:rsidRPr="00923F3F">
              <w:rPr>
                <w:rFonts w:ascii="Arial" w:hAnsi="Arial" w:cs="Arial"/>
                <w:b/>
                <w:sz w:val="14"/>
                <w:szCs w:val="14"/>
              </w:rPr>
              <w:t xml:space="preserve"> </w:t>
            </w:r>
            <w:r w:rsidRPr="00923F3F">
              <w:rPr>
                <w:rFonts w:ascii="Arial" w:hAnsi="Arial" w:cs="Arial"/>
                <w:b/>
                <w:sz w:val="14"/>
                <w:szCs w:val="14"/>
              </w:rPr>
              <w:t>(</w:t>
            </w:r>
            <w:r w:rsidRPr="00923F3F">
              <w:rPr>
                <w:rStyle w:val="Rimandonotaapidipagina"/>
                <w:rFonts w:ascii="Arial" w:hAnsi="Arial" w:cs="Arial"/>
                <w:b/>
                <w:sz w:val="14"/>
                <w:szCs w:val="14"/>
              </w:rPr>
              <w:footnoteReference w:id="20"/>
            </w:r>
            <w:r w:rsidRPr="00923F3F">
              <w:rPr>
                <w:rFonts w:ascii="Arial" w:hAnsi="Arial" w:cs="Arial"/>
                <w:b/>
                <w:sz w:val="14"/>
                <w:szCs w:val="14"/>
              </w:rPr>
              <w:t>)</w:t>
            </w:r>
            <w:r w:rsidRPr="00923F3F">
              <w:rPr>
                <w:rFonts w:ascii="Arial" w:hAnsi="Arial" w:cs="Arial"/>
                <w:sz w:val="14"/>
                <w:szCs w:val="14"/>
              </w:rPr>
              <w:t xml:space="preserve"> legato alla sua partecipazione alla procedura di appalto </w:t>
            </w:r>
            <w:r w:rsidRPr="00923F3F">
              <w:rPr>
                <w:rFonts w:ascii="Arial" w:hAnsi="Arial" w:cs="Arial"/>
                <w:color w:val="000000"/>
                <w:sz w:val="14"/>
                <w:szCs w:val="14"/>
              </w:rPr>
              <w:t xml:space="preserve">(articolo 80, comma 5, lett. </w:t>
            </w:r>
            <w:r w:rsidRPr="00923F3F">
              <w:rPr>
                <w:rFonts w:ascii="Arial" w:hAnsi="Arial" w:cs="Arial"/>
                <w:i/>
                <w:color w:val="000000"/>
                <w:sz w:val="14"/>
                <w:szCs w:val="14"/>
              </w:rPr>
              <w:t>d)</w:t>
            </w:r>
            <w:r w:rsidRPr="00923F3F">
              <w:rPr>
                <w:rFonts w:ascii="Arial" w:hAnsi="Arial" w:cs="Arial"/>
                <w:color w:val="000000"/>
                <w:sz w:val="14"/>
                <w:szCs w:val="14"/>
              </w:rPr>
              <w:t xml:space="preserve"> del Codice)?</w:t>
            </w:r>
          </w:p>
          <w:p w:rsidR="00A23B3E" w:rsidRPr="00923F3F" w:rsidRDefault="00A23B3E" w:rsidP="00CD4E74">
            <w:pPr>
              <w:pStyle w:val="NormalLeft"/>
              <w:jc w:val="both"/>
              <w:rPr>
                <w:rFonts w:ascii="Arial" w:hAnsi="Arial" w:cs="Arial"/>
                <w:w w:val="0"/>
                <w:sz w:val="14"/>
                <w:szCs w:val="14"/>
              </w:rPr>
            </w:pPr>
            <w:r w:rsidRPr="00923F3F">
              <w:rPr>
                <w:rFonts w:ascii="Arial" w:hAnsi="Arial" w:cs="Arial"/>
                <w:b/>
                <w:sz w:val="14"/>
                <w:szCs w:val="14"/>
              </w:rPr>
              <w:t>In caso affermativo</w:t>
            </w:r>
            <w:r w:rsidRPr="00923F3F">
              <w:rPr>
                <w:rFonts w:ascii="Arial" w:hAnsi="Arial" w:cs="Arial"/>
                <w:sz w:val="14"/>
                <w:szCs w:val="14"/>
              </w:rPr>
              <w:t>, fornire informazioni dettagliate sulle modalità con cui è stato risolto il conflitto di interessi: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4E74" w:rsidRPr="003A443E" w:rsidRDefault="00CD4E74" w:rsidP="00923F3F">
            <w:pPr>
              <w:spacing w:before="4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897898" w:rsidRDefault="00CD4E74" w:rsidP="00897898">
            <w:pPr>
              <w:spacing w:before="240" w:after="60"/>
              <w:rPr>
                <w:rFonts w:ascii="Arial" w:hAnsi="Arial" w:cs="Arial"/>
                <w:sz w:val="14"/>
                <w:szCs w:val="14"/>
              </w:rPr>
            </w:pPr>
            <w:r w:rsidRPr="00897898">
              <w:rPr>
                <w:rFonts w:ascii="Arial" w:hAnsi="Arial" w:cs="Arial"/>
                <w:sz w:val="14"/>
                <w:szCs w:val="14"/>
              </w:rPr>
              <w:t>....................................................................................................................................................................................................................................................................................</w:t>
            </w:r>
            <w:r w:rsidR="00897898">
              <w:rPr>
                <w:rFonts w:ascii="Arial" w:hAnsi="Arial" w:cs="Arial"/>
                <w:sz w:val="14"/>
                <w:szCs w:val="14"/>
              </w:rPr>
              <w:t>........................</w:t>
            </w:r>
            <w:r w:rsidRPr="00897898">
              <w:rPr>
                <w:rFonts w:ascii="Arial" w:hAnsi="Arial" w:cs="Arial"/>
                <w:sz w:val="14"/>
                <w:szCs w:val="14"/>
              </w:rPr>
              <w:t>.................................</w:t>
            </w:r>
          </w:p>
        </w:tc>
      </w:tr>
      <w:tr w:rsidR="00A23B3E" w:rsidTr="0016700E">
        <w:trPr>
          <w:trHeight w:val="154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923F3F" w:rsidRDefault="00A23B3E" w:rsidP="00CD4E74">
            <w:pPr>
              <w:pStyle w:val="NormalLeft"/>
              <w:jc w:val="both"/>
              <w:rPr>
                <w:rFonts w:ascii="Arial" w:hAnsi="Arial" w:cs="Arial"/>
                <w:color w:val="000000"/>
                <w:sz w:val="14"/>
                <w:szCs w:val="14"/>
              </w:rPr>
            </w:pPr>
            <w:r w:rsidRPr="00923F3F">
              <w:rPr>
                <w:rStyle w:val="NormalBoldChar"/>
                <w:rFonts w:ascii="Arial" w:eastAsia="Calibri" w:hAnsi="Arial" w:cs="Arial"/>
                <w:w w:val="0"/>
                <w:sz w:val="14"/>
                <w:szCs w:val="14"/>
              </w:rPr>
              <w:t xml:space="preserve">L'operatore economico o </w:t>
            </w:r>
            <w:r w:rsidRPr="00923F3F">
              <w:rPr>
                <w:rFonts w:ascii="Arial" w:hAnsi="Arial" w:cs="Arial"/>
                <w:sz w:val="14"/>
                <w:szCs w:val="14"/>
              </w:rPr>
              <w:t xml:space="preserve">un'impresa a lui collegata </w:t>
            </w:r>
            <w:r w:rsidRPr="00923F3F">
              <w:rPr>
                <w:rFonts w:ascii="Arial" w:hAnsi="Arial" w:cs="Arial"/>
                <w:b/>
                <w:sz w:val="14"/>
                <w:szCs w:val="14"/>
              </w:rPr>
              <w:t>ha fornito consulenza</w:t>
            </w:r>
            <w:r w:rsidRPr="00923F3F">
              <w:rPr>
                <w:rFonts w:ascii="Arial" w:hAnsi="Arial" w:cs="Arial"/>
                <w:sz w:val="14"/>
                <w:szCs w:val="14"/>
              </w:rPr>
              <w:t xml:space="preserve"> all'amministrazione aggiudicatrice o all'ente aggiudicatore o ha </w:t>
            </w:r>
            <w:r w:rsidRPr="00923F3F">
              <w:rPr>
                <w:rFonts w:ascii="Arial" w:hAnsi="Arial" w:cs="Arial"/>
                <w:color w:val="000000"/>
                <w:sz w:val="14"/>
                <w:szCs w:val="14"/>
              </w:rPr>
              <w:t xml:space="preserve">altrimenti </w:t>
            </w:r>
            <w:r w:rsidRPr="00923F3F">
              <w:rPr>
                <w:rFonts w:ascii="Arial" w:hAnsi="Arial" w:cs="Arial"/>
                <w:b/>
                <w:color w:val="000000"/>
                <w:sz w:val="14"/>
                <w:szCs w:val="14"/>
              </w:rPr>
              <w:t>partecipato alla preparazione</w:t>
            </w:r>
            <w:r w:rsidRPr="00923F3F">
              <w:rPr>
                <w:rFonts w:ascii="Arial" w:hAnsi="Arial" w:cs="Arial"/>
                <w:color w:val="000000"/>
                <w:sz w:val="14"/>
                <w:szCs w:val="14"/>
              </w:rPr>
              <w:t xml:space="preserve"> della procedura d'aggiudicazione (articolo 80, comma 5, lett. </w:t>
            </w:r>
            <w:r w:rsidRPr="00923F3F">
              <w:rPr>
                <w:rFonts w:ascii="Arial" w:hAnsi="Arial" w:cs="Arial"/>
                <w:i/>
                <w:color w:val="000000"/>
                <w:sz w:val="14"/>
                <w:szCs w:val="14"/>
              </w:rPr>
              <w:t>e</w:t>
            </w:r>
            <w:r w:rsidRPr="00923F3F">
              <w:rPr>
                <w:rFonts w:ascii="Arial" w:hAnsi="Arial" w:cs="Arial"/>
                <w:color w:val="000000"/>
                <w:sz w:val="14"/>
                <w:szCs w:val="14"/>
              </w:rPr>
              <w:t>) del Codice?</w:t>
            </w:r>
          </w:p>
          <w:p w:rsidR="00A23B3E" w:rsidRPr="00923F3F" w:rsidRDefault="00A23B3E" w:rsidP="00CD4E74">
            <w:pPr>
              <w:pStyle w:val="NormalLeft"/>
              <w:jc w:val="both"/>
              <w:rPr>
                <w:sz w:val="14"/>
                <w:szCs w:val="14"/>
              </w:rPr>
            </w:pPr>
            <w:r w:rsidRPr="00923F3F">
              <w:rPr>
                <w:rFonts w:ascii="Arial" w:hAnsi="Arial" w:cs="Arial"/>
                <w:b/>
                <w:color w:val="000000"/>
                <w:sz w:val="14"/>
                <w:szCs w:val="14"/>
              </w:rPr>
              <w:t>In caso affermativo</w:t>
            </w:r>
            <w:r w:rsidRPr="00923F3F">
              <w:rPr>
                <w:rFonts w:ascii="Arial" w:hAnsi="Arial" w:cs="Arial"/>
                <w:color w:val="000000"/>
                <w:sz w:val="14"/>
                <w:szCs w:val="14"/>
              </w:rPr>
              <w:t>, fornire informazioni dettagliate sulle misure adottate per prevenire le possibili distorsioni della concorrenza: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4E74" w:rsidRPr="003A443E" w:rsidRDefault="00CD4E74" w:rsidP="00987D0E">
            <w:pPr>
              <w:spacing w:before="60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897898" w:rsidRDefault="00923F3F" w:rsidP="00897898">
            <w:pPr>
              <w:spacing w:before="240" w:after="60"/>
              <w:rPr>
                <w:color w:val="auto"/>
                <w:sz w:val="14"/>
                <w:szCs w:val="14"/>
              </w:rPr>
            </w:pPr>
            <w:r w:rsidRPr="00897898">
              <w:rPr>
                <w:rFonts w:ascii="Arial" w:hAnsi="Arial" w:cs="Arial"/>
                <w:color w:val="auto"/>
                <w:sz w:val="14"/>
                <w:szCs w:val="14"/>
              </w:rPr>
              <w:t>.................................................................................................................................................................................................................................................................................................................</w:t>
            </w:r>
            <w:r w:rsidR="00897898">
              <w:rPr>
                <w:rFonts w:ascii="Arial" w:hAnsi="Arial" w:cs="Arial"/>
                <w:color w:val="auto"/>
                <w:sz w:val="14"/>
                <w:szCs w:val="14"/>
              </w:rPr>
              <w:t>........................</w:t>
            </w:r>
            <w:r w:rsidRPr="00897898">
              <w:rPr>
                <w:rFonts w:ascii="Arial" w:hAnsi="Arial" w:cs="Arial"/>
                <w:color w:val="auto"/>
                <w:sz w:val="14"/>
                <w:szCs w:val="14"/>
              </w:rPr>
              <w:t>....</w:t>
            </w:r>
          </w:p>
        </w:tc>
      </w:tr>
      <w:tr w:rsidR="00A23B3E" w:rsidTr="0016700E">
        <w:trPr>
          <w:trHeight w:val="4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5D19A5" w:rsidRDefault="00A23B3E">
            <w:pPr>
              <w:pStyle w:val="NormalLeft"/>
              <w:jc w:val="both"/>
              <w:rPr>
                <w:rFonts w:ascii="Arial" w:hAnsi="Arial" w:cs="Arial"/>
                <w:color w:val="000000"/>
                <w:sz w:val="14"/>
                <w:szCs w:val="14"/>
              </w:rPr>
            </w:pPr>
            <w:r w:rsidRPr="005D19A5">
              <w:rPr>
                <w:rFonts w:ascii="Arial" w:hAnsi="Arial" w:cs="Arial"/>
                <w:color w:val="000000"/>
                <w:sz w:val="14"/>
                <w:szCs w:val="14"/>
              </w:rPr>
              <w:t>L'operatore economico può confermare di:</w:t>
            </w:r>
          </w:p>
          <w:p w:rsidR="004C51E2" w:rsidRPr="005D19A5" w:rsidRDefault="00A23B3E" w:rsidP="00987D0E">
            <w:pPr>
              <w:pStyle w:val="NormalLeft"/>
              <w:numPr>
                <w:ilvl w:val="0"/>
                <w:numId w:val="10"/>
              </w:numPr>
              <w:ind w:left="205" w:hanging="185"/>
              <w:jc w:val="both"/>
              <w:rPr>
                <w:rFonts w:ascii="Arial" w:hAnsi="Arial" w:cs="Arial"/>
                <w:color w:val="000000"/>
                <w:sz w:val="14"/>
                <w:szCs w:val="14"/>
              </w:rPr>
            </w:pPr>
            <w:r w:rsidRPr="005D19A5">
              <w:rPr>
                <w:rStyle w:val="NormalBoldChar"/>
                <w:rFonts w:ascii="Arial" w:eastAsia="Calibri" w:hAnsi="Arial" w:cs="Arial"/>
                <w:color w:val="000000"/>
                <w:w w:val="0"/>
                <w:sz w:val="14"/>
                <w:szCs w:val="14"/>
              </w:rPr>
              <w:t>non essersi reso</w:t>
            </w:r>
            <w:r w:rsidRPr="005D19A5">
              <w:rPr>
                <w:rFonts w:ascii="Arial" w:hAnsi="Arial" w:cs="Arial"/>
                <w:color w:val="000000"/>
                <w:sz w:val="14"/>
                <w:szCs w:val="14"/>
              </w:rPr>
              <w:t xml:space="preserve"> gravemente colpevole di </w:t>
            </w:r>
            <w:r w:rsidRPr="005D19A5">
              <w:rPr>
                <w:rFonts w:ascii="Arial" w:hAnsi="Arial" w:cs="Arial"/>
                <w:b/>
                <w:color w:val="000000"/>
                <w:sz w:val="14"/>
                <w:szCs w:val="14"/>
              </w:rPr>
              <w:t>false dichiarazioni</w:t>
            </w:r>
            <w:r w:rsidRPr="005D19A5">
              <w:rPr>
                <w:rFonts w:ascii="Arial" w:hAnsi="Arial" w:cs="Arial"/>
                <w:color w:val="000000"/>
                <w:sz w:val="14"/>
                <w:szCs w:val="14"/>
              </w:rPr>
              <w:t xml:space="preserve"> nel fornire le informazioni richieste per verificare l'assenza di motivi di esclusione o il rispetto dei criteri di selezione</w:t>
            </w:r>
            <w:r w:rsidR="004C51E2" w:rsidRPr="005D19A5">
              <w:rPr>
                <w:rFonts w:ascii="Arial" w:hAnsi="Arial" w:cs="Arial"/>
                <w:color w:val="000000"/>
                <w:sz w:val="14"/>
                <w:szCs w:val="14"/>
              </w:rPr>
              <w:t>;</w:t>
            </w:r>
          </w:p>
          <w:p w:rsidR="00A23B3E" w:rsidRPr="005D19A5" w:rsidRDefault="00A23B3E" w:rsidP="00897898">
            <w:pPr>
              <w:pStyle w:val="NormalLeft"/>
              <w:numPr>
                <w:ilvl w:val="0"/>
                <w:numId w:val="10"/>
              </w:numPr>
              <w:ind w:left="205" w:hanging="185"/>
              <w:jc w:val="both"/>
              <w:rPr>
                <w:rFonts w:ascii="Arial" w:hAnsi="Arial" w:cs="Arial"/>
                <w:color w:val="000000"/>
                <w:sz w:val="14"/>
                <w:szCs w:val="14"/>
              </w:rPr>
            </w:pPr>
            <w:r w:rsidRPr="005D19A5">
              <w:rPr>
                <w:rStyle w:val="NormalBoldChar"/>
                <w:rFonts w:ascii="Arial" w:eastAsia="Calibri" w:hAnsi="Arial" w:cs="Arial"/>
                <w:color w:val="000000"/>
                <w:w w:val="0"/>
                <w:sz w:val="14"/>
                <w:szCs w:val="14"/>
              </w:rPr>
              <w:t xml:space="preserve">non avere </w:t>
            </w:r>
            <w:r w:rsidRPr="005D19A5">
              <w:rPr>
                <w:rFonts w:ascii="Arial" w:hAnsi="Arial" w:cs="Arial"/>
                <w:b/>
                <w:color w:val="000000"/>
                <w:sz w:val="14"/>
                <w:szCs w:val="14"/>
              </w:rPr>
              <w:t>occultato</w:t>
            </w:r>
            <w:r w:rsidRPr="005D19A5">
              <w:rPr>
                <w:rFonts w:ascii="Arial" w:hAnsi="Arial" w:cs="Arial"/>
                <w:color w:val="000000"/>
                <w:sz w:val="14"/>
                <w:szCs w:val="14"/>
              </w:rPr>
              <w:t xml:space="preserve"> tali informazioni?</w:t>
            </w:r>
          </w:p>
          <w:p w:rsidR="005D19A5" w:rsidRDefault="005D19A5" w:rsidP="00897898">
            <w:pPr>
              <w:pStyle w:val="NormalLeft"/>
              <w:numPr>
                <w:ilvl w:val="0"/>
                <w:numId w:val="10"/>
              </w:numPr>
              <w:ind w:left="205" w:hanging="185"/>
              <w:jc w:val="both"/>
              <w:rPr>
                <w:rFonts w:ascii="Arial" w:hAnsi="Arial" w:cs="Arial"/>
                <w:color w:val="000000"/>
                <w:sz w:val="14"/>
                <w:szCs w:val="14"/>
              </w:rPr>
            </w:pPr>
            <w:r>
              <w:rPr>
                <w:rFonts w:ascii="Arial" w:hAnsi="Arial" w:cs="Arial"/>
                <w:color w:val="000000"/>
                <w:sz w:val="14"/>
                <w:szCs w:val="14"/>
              </w:rPr>
              <w:t>essere stato in grado di trasmettere senza indugio i documenti complementari richiesti da un’amministrazione aggiudicatrice o da un ente aggiudicatore?</w:t>
            </w:r>
          </w:p>
          <w:p w:rsidR="005D19A5" w:rsidRPr="004C51E2" w:rsidRDefault="005D19A5" w:rsidP="00897898">
            <w:pPr>
              <w:pStyle w:val="NormalLeft"/>
              <w:numPr>
                <w:ilvl w:val="0"/>
                <w:numId w:val="10"/>
              </w:numPr>
              <w:spacing w:after="60"/>
              <w:ind w:left="205" w:hanging="185"/>
              <w:jc w:val="both"/>
              <w:rPr>
                <w:rFonts w:ascii="Arial" w:hAnsi="Arial" w:cs="Arial"/>
                <w:color w:val="000000"/>
                <w:sz w:val="14"/>
                <w:szCs w:val="14"/>
              </w:rPr>
            </w:pPr>
            <w:r>
              <w:rPr>
                <w:rFonts w:ascii="Arial" w:hAnsi="Arial" w:cs="Arial"/>
                <w:color w:val="000000"/>
                <w:sz w:val="14"/>
                <w:szCs w:val="14"/>
              </w:rPr>
              <w:lastRenderedPageBreak/>
              <w:t xml:space="preserve">non aver tentato di influenzare indebitamente il </w:t>
            </w:r>
            <w:r w:rsidR="00897898">
              <w:rPr>
                <w:rFonts w:ascii="Arial" w:hAnsi="Arial" w:cs="Arial"/>
                <w:color w:val="000000"/>
                <w:sz w:val="14"/>
                <w:szCs w:val="14"/>
              </w:rPr>
              <w:t>procedimento</w:t>
            </w:r>
            <w:r>
              <w:rPr>
                <w:rFonts w:ascii="Arial" w:hAnsi="Arial" w:cs="Arial"/>
                <w:color w:val="000000"/>
                <w:sz w:val="14"/>
                <w:szCs w:val="14"/>
              </w:rPr>
              <w:t xml:space="preserve"> decisionale dell’amministrazione </w:t>
            </w:r>
            <w:r w:rsidR="00897898">
              <w:rPr>
                <w:rFonts w:ascii="Arial" w:hAnsi="Arial" w:cs="Arial"/>
                <w:color w:val="000000"/>
                <w:sz w:val="14"/>
                <w:szCs w:val="14"/>
              </w:rPr>
              <w:t>aggiudicatrice</w:t>
            </w:r>
            <w:r>
              <w:rPr>
                <w:rFonts w:ascii="Arial" w:hAnsi="Arial" w:cs="Arial"/>
                <w:color w:val="000000"/>
                <w:sz w:val="14"/>
                <w:szCs w:val="14"/>
              </w:rPr>
              <w:t xml:space="preserve"> o dell’ente aggiudicatore, non aver tentato di ottenere informazioni confidenziali che possono</w:t>
            </w:r>
            <w:r w:rsidR="00897898">
              <w:rPr>
                <w:rFonts w:ascii="Arial" w:hAnsi="Arial" w:cs="Arial"/>
                <w:color w:val="000000"/>
                <w:sz w:val="14"/>
                <w:szCs w:val="14"/>
              </w:rPr>
              <w:t xml:space="preserve"> conferirgli vantaggi indebiti nella procedura d’appalto, non aver fornito per negligenza informazioni </w:t>
            </w:r>
            <w:r w:rsidR="00987D0E">
              <w:rPr>
                <w:rFonts w:ascii="Arial" w:hAnsi="Arial" w:cs="Arial"/>
                <w:color w:val="000000"/>
                <w:sz w:val="14"/>
                <w:szCs w:val="14"/>
              </w:rPr>
              <w:t>fuorvianti</w:t>
            </w:r>
            <w:r w:rsidR="00897898">
              <w:rPr>
                <w:rFonts w:ascii="Arial" w:hAnsi="Arial" w:cs="Arial"/>
                <w:color w:val="000000"/>
                <w:sz w:val="14"/>
                <w:szCs w:val="14"/>
              </w:rPr>
              <w:t xml:space="preserve"> che possono avere un’influenza notevole sulle decisioni riguardanti l’esclusione, la selezione o l’aggiudicazione?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23F3F" w:rsidRPr="003A443E" w:rsidRDefault="00923F3F" w:rsidP="00987D0E">
            <w:pPr>
              <w:spacing w:before="720" w:after="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Default="004C51E2" w:rsidP="004C51E2">
            <w:pPr>
              <w:spacing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897898" w:rsidRDefault="00897898" w:rsidP="00897898">
            <w:pPr>
              <w:spacing w:before="2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897898" w:rsidRPr="004C51E2" w:rsidRDefault="00897898" w:rsidP="00987D0E">
            <w:pPr>
              <w:spacing w:before="160" w:after="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A23B3E" w:rsidRPr="00831024" w:rsidRDefault="00A23B3E" w:rsidP="004E3C5F">
      <w:pPr>
        <w:pStyle w:val="SectionTitle"/>
        <w:keepLines/>
        <w:spacing w:before="480" w:after="240"/>
        <w:rPr>
          <w:rFonts w:ascii="Arial" w:hAnsi="Arial" w:cs="Arial"/>
          <w:sz w:val="16"/>
          <w:szCs w:val="16"/>
        </w:rPr>
      </w:pPr>
      <w:r w:rsidRPr="00831024">
        <w:rPr>
          <w:rFonts w:ascii="Arial" w:hAnsi="Arial" w:cs="Arial"/>
          <w:caps/>
          <w:sz w:val="16"/>
          <w:szCs w:val="16"/>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rsidP="00C427DB">
            <w:pPr>
              <w:jc w:val="both"/>
              <w:rPr>
                <w:rFonts w:ascii="Arial" w:hAnsi="Arial" w:cs="Arial"/>
                <w:color w:val="000000"/>
                <w:sz w:val="14"/>
                <w:szCs w:val="14"/>
              </w:rPr>
            </w:pPr>
            <w:r w:rsidRPr="004E3C5F">
              <w:rPr>
                <w:rFonts w:ascii="Arial" w:hAnsi="Arial" w:cs="Arial"/>
                <w:b/>
                <w:color w:val="000000"/>
                <w:sz w:val="14"/>
                <w:szCs w:val="14"/>
              </w:rPr>
              <w:t xml:space="preserve">Motivi di esclusione previsti esclusivamente dalla legislazione nazionale </w:t>
            </w:r>
            <w:r w:rsidRPr="004E3C5F">
              <w:rPr>
                <w:rFonts w:ascii="Arial" w:hAnsi="Arial" w:cs="Arial"/>
                <w:color w:val="000000"/>
                <w:sz w:val="14"/>
                <w:szCs w:val="14"/>
              </w:rPr>
              <w:t xml:space="preserve">(articolo 80, comma 2 e comma 5, lett. </w:t>
            </w:r>
            <w:r w:rsidRPr="004E3C5F">
              <w:rPr>
                <w:rFonts w:ascii="Arial" w:hAnsi="Arial" w:cs="Arial"/>
                <w:i/>
                <w:color w:val="000000"/>
                <w:sz w:val="14"/>
                <w:szCs w:val="14"/>
              </w:rPr>
              <w:t>f), g), h), i), l), m)</w:t>
            </w:r>
            <w:r w:rsidRPr="004E3C5F">
              <w:rPr>
                <w:rFonts w:ascii="Arial" w:hAnsi="Arial" w:cs="Arial"/>
                <w:color w:val="000000"/>
                <w:sz w:val="14"/>
                <w:szCs w:val="14"/>
              </w:rPr>
              <w:t xml:space="preserve"> del Codice</w:t>
            </w:r>
            <w:r w:rsidR="00C427DB" w:rsidRPr="004E3C5F">
              <w:rPr>
                <w:rFonts w:ascii="Arial" w:hAnsi="Arial" w:cs="Arial"/>
                <w:color w:val="000000"/>
                <w:sz w:val="14"/>
                <w:szCs w:val="14"/>
              </w:rPr>
              <w:t xml:space="preserve"> e art. 53</w:t>
            </w:r>
            <w:r w:rsidR="004E3C5F">
              <w:rPr>
                <w:rFonts w:ascii="Arial" w:hAnsi="Arial" w:cs="Arial"/>
                <w:color w:val="000000"/>
                <w:sz w:val="14"/>
                <w:szCs w:val="14"/>
              </w:rPr>
              <w:t>,</w:t>
            </w:r>
            <w:r w:rsidR="00C427DB" w:rsidRPr="004E3C5F">
              <w:rPr>
                <w:rFonts w:ascii="Arial" w:hAnsi="Arial" w:cs="Arial"/>
                <w:color w:val="000000"/>
                <w:sz w:val="14"/>
                <w:szCs w:val="14"/>
              </w:rPr>
              <w:t xml:space="preserve"> comma 16-ter</w:t>
            </w:r>
            <w:r w:rsidR="004E3C5F">
              <w:rPr>
                <w:rFonts w:ascii="Arial" w:hAnsi="Arial" w:cs="Arial"/>
                <w:color w:val="000000"/>
                <w:sz w:val="14"/>
                <w:szCs w:val="14"/>
              </w:rPr>
              <w:t>,</w:t>
            </w:r>
            <w:r w:rsidR="00C427DB" w:rsidRPr="004E3C5F">
              <w:rPr>
                <w:rFonts w:ascii="Arial" w:hAnsi="Arial" w:cs="Arial"/>
                <w:color w:val="000000"/>
                <w:sz w:val="14"/>
                <w:szCs w:val="14"/>
              </w:rPr>
              <w:t xml:space="preserve"> del D.Lgs. </w:t>
            </w:r>
            <w:r w:rsidR="004E3C5F">
              <w:rPr>
                <w:rFonts w:ascii="Arial" w:hAnsi="Arial" w:cs="Arial"/>
                <w:color w:val="000000"/>
                <w:sz w:val="14"/>
                <w:szCs w:val="14"/>
              </w:rPr>
              <w:t xml:space="preserve">n. </w:t>
            </w:r>
            <w:r w:rsidR="00C427DB" w:rsidRPr="004E3C5F">
              <w:rPr>
                <w:rFonts w:ascii="Arial" w:hAnsi="Arial" w:cs="Arial"/>
                <w:color w:val="000000"/>
                <w:sz w:val="14"/>
                <w:szCs w:val="14"/>
              </w:rPr>
              <w:t>165/2001</w:t>
            </w:r>
            <w:r w:rsidR="004E3C5F">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pPr>
              <w:rPr>
                <w:rFonts w:ascii="Arial" w:hAnsi="Arial" w:cs="Arial"/>
                <w:sz w:val="14"/>
                <w:szCs w:val="14"/>
              </w:rPr>
            </w:pPr>
            <w:r w:rsidRPr="004E3C5F">
              <w:rPr>
                <w:rFonts w:ascii="Arial" w:hAnsi="Arial" w:cs="Arial"/>
                <w:b/>
                <w:sz w:val="14"/>
                <w:szCs w:val="14"/>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rsidP="00BF74E1">
            <w:pPr>
              <w:jc w:val="both"/>
              <w:rPr>
                <w:rFonts w:ascii="Arial" w:hAnsi="Arial" w:cs="Arial"/>
                <w:color w:val="000000"/>
                <w:sz w:val="14"/>
                <w:szCs w:val="14"/>
              </w:rPr>
            </w:pPr>
            <w:r w:rsidRPr="004E3C5F">
              <w:rPr>
                <w:rFonts w:ascii="Arial" w:hAnsi="Arial" w:cs="Arial"/>
                <w:color w:val="000000"/>
                <w:sz w:val="14"/>
                <w:szCs w:val="14"/>
              </w:rPr>
              <w:t>Sussistono a carico dell’operatore economico cause di decadenza, di sospensione o di divieto previste dall'</w:t>
            </w:r>
            <w:hyperlink r:id="rId8" w:anchor="067" w:history="1">
              <w:r w:rsidRPr="004E3C5F">
                <w:rPr>
                  <w:rStyle w:val="Collegamentoipertestuale"/>
                  <w:rFonts w:ascii="Arial" w:hAnsi="Arial" w:cs="Arial"/>
                  <w:color w:val="000000"/>
                  <w:sz w:val="14"/>
                  <w:szCs w:val="14"/>
                  <w:u w:val="none"/>
                </w:rPr>
                <w:t>articolo 67 del decreto legislativo 6 settembre 2011, n. 159</w:t>
              </w:r>
            </w:hyperlink>
            <w:r w:rsidRPr="004E3C5F">
              <w:rPr>
                <w:rFonts w:ascii="Arial" w:hAnsi="Arial" w:cs="Arial"/>
                <w:color w:val="000000"/>
                <w:sz w:val="14"/>
                <w:szCs w:val="14"/>
              </w:rPr>
              <w:t xml:space="preserve">  o di un tentativo di infiltrazione mafiosa di cui all'</w:t>
            </w:r>
            <w:hyperlink r:id="rId9" w:anchor="084" w:history="1">
              <w:r w:rsidRPr="004E3C5F">
                <w:rPr>
                  <w:rStyle w:val="Collegamentoipertestuale"/>
                  <w:rFonts w:ascii="Arial" w:hAnsi="Arial" w:cs="Arial"/>
                  <w:color w:val="000000"/>
                  <w:sz w:val="14"/>
                  <w:szCs w:val="14"/>
                  <w:u w:val="none"/>
                </w:rPr>
                <w:t>articolo 84, comma 4, del medesimo decreto</w:t>
              </w:r>
            </w:hyperlink>
            <w:r w:rsidRPr="004E3C5F">
              <w:rPr>
                <w:rFonts w:ascii="Arial" w:hAnsi="Arial" w:cs="Arial"/>
                <w:color w:val="000000"/>
                <w:sz w:val="14"/>
                <w:szCs w:val="14"/>
              </w:rPr>
              <w:t xml:space="preserve">, fermo restando quanto previsto dagli </w:t>
            </w:r>
            <w:hyperlink r:id="rId10" w:anchor="088" w:history="1">
              <w:r w:rsidRPr="004E3C5F">
                <w:rPr>
                  <w:rStyle w:val="Collegamentoipertestuale"/>
                  <w:rFonts w:ascii="Arial" w:hAnsi="Arial" w:cs="Arial"/>
                  <w:color w:val="000000"/>
                  <w:sz w:val="14"/>
                  <w:szCs w:val="14"/>
                  <w:u w:val="none"/>
                </w:rPr>
                <w:t>articoli 88, comma 4-bis</w:t>
              </w:r>
            </w:hyperlink>
            <w:r w:rsidRPr="004E3C5F">
              <w:rPr>
                <w:rFonts w:ascii="Arial" w:hAnsi="Arial" w:cs="Arial"/>
                <w:color w:val="000000"/>
                <w:sz w:val="14"/>
                <w:szCs w:val="14"/>
              </w:rPr>
              <w:t xml:space="preserve">, e </w:t>
            </w:r>
            <w:hyperlink r:id="rId11" w:anchor="092" w:history="1">
              <w:r w:rsidRPr="004E3C5F">
                <w:rPr>
                  <w:rStyle w:val="Collegamentoipertestuale"/>
                  <w:rFonts w:ascii="Arial" w:hAnsi="Arial" w:cs="Arial"/>
                  <w:color w:val="000000"/>
                  <w:sz w:val="14"/>
                  <w:szCs w:val="14"/>
                  <w:u w:val="none"/>
                </w:rPr>
                <w:t>92, commi 2 e 3, del decreto legislativo 6 settembre 2011, n. 159</w:t>
              </w:r>
            </w:hyperlink>
            <w:r w:rsidRPr="004E3C5F">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E3C5F" w:rsidRDefault="004E3C5F">
            <w:pPr>
              <w:rPr>
                <w:rFonts w:ascii="Arial" w:hAnsi="Arial" w:cs="Arial"/>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4E3C5F" w:rsidRDefault="00A23B3E" w:rsidP="006950BA">
            <w:pPr>
              <w:spacing w:before="240" w:after="0"/>
              <w:jc w:val="both"/>
              <w:rPr>
                <w:rFonts w:ascii="Arial" w:hAnsi="Arial" w:cs="Arial"/>
                <w:sz w:val="14"/>
                <w:szCs w:val="14"/>
              </w:rPr>
            </w:pPr>
            <w:r w:rsidRPr="004E3C5F">
              <w:rPr>
                <w:rFonts w:ascii="Arial" w:hAnsi="Arial" w:cs="Arial"/>
                <w:sz w:val="14"/>
                <w:szCs w:val="14"/>
              </w:rPr>
              <w:t>Se la documentazione pertinente è disponibile elettronicamente, indicare: (indirizzo web, autorità o organismo di emanazione, riferimento preciso della documentazione):</w:t>
            </w:r>
            <w:r w:rsidR="004E3C5F">
              <w:rPr>
                <w:rFonts w:ascii="Arial" w:hAnsi="Arial" w:cs="Arial"/>
                <w:sz w:val="14"/>
                <w:szCs w:val="14"/>
              </w:rPr>
              <w:t xml:space="preserve"> ................................................................</w:t>
            </w:r>
          </w:p>
          <w:p w:rsidR="00A23B3E" w:rsidRPr="004E3C5F" w:rsidRDefault="004E3C5F" w:rsidP="006950BA">
            <w:pPr>
              <w:spacing w:before="0"/>
              <w:jc w:val="both"/>
              <w:rPr>
                <w:rFonts w:ascii="Arial" w:hAnsi="Arial" w:cs="Arial"/>
                <w:sz w:val="14"/>
                <w:szCs w:val="14"/>
              </w:rPr>
            </w:pPr>
            <w:r>
              <w:rPr>
                <w:rFonts w:ascii="Arial" w:hAnsi="Arial" w:cs="Arial"/>
                <w:sz w:val="14"/>
                <w:szCs w:val="14"/>
              </w:rPr>
              <w:t>...............................................................................................................................................................................................................................</w:t>
            </w:r>
            <w:r w:rsidR="00A23B3E" w:rsidRPr="004E3C5F">
              <w:rPr>
                <w:rFonts w:ascii="Arial" w:hAnsi="Arial" w:cs="Arial"/>
                <w:sz w:val="14"/>
                <w:szCs w:val="14"/>
              </w:rPr>
              <w:t>(</w:t>
            </w:r>
            <w:r w:rsidR="00A23B3E" w:rsidRPr="004E3C5F">
              <w:rPr>
                <w:rStyle w:val="Rimandonotaapidipagina"/>
                <w:rFonts w:ascii="Arial" w:hAnsi="Arial" w:cs="Arial"/>
                <w:sz w:val="14"/>
                <w:szCs w:val="14"/>
              </w:rPr>
              <w:footnoteReference w:id="21"/>
            </w:r>
            <w:r w:rsidR="00A23B3E" w:rsidRPr="004E3C5F">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pPr>
              <w:rPr>
                <w:rFonts w:ascii="Arial" w:hAnsi="Arial" w:cs="Arial"/>
                <w:color w:val="000000"/>
                <w:sz w:val="14"/>
                <w:szCs w:val="14"/>
              </w:rPr>
            </w:pPr>
            <w:r w:rsidRPr="004E3C5F">
              <w:rPr>
                <w:rFonts w:ascii="Arial" w:hAnsi="Arial" w:cs="Arial"/>
                <w:color w:val="000000"/>
                <w:sz w:val="14"/>
                <w:szCs w:val="14"/>
              </w:rPr>
              <w:t>L’operatore economico si trova in una delle seguenti situazioni?</w:t>
            </w:r>
          </w:p>
          <w:p w:rsidR="00A23B3E" w:rsidRPr="004E3C5F" w:rsidRDefault="00A23B3E" w:rsidP="006950BA">
            <w:pPr>
              <w:pStyle w:val="NormaleWeb1"/>
              <w:numPr>
                <w:ilvl w:val="0"/>
                <w:numId w:val="5"/>
              </w:numPr>
              <w:spacing w:before="360" w:after="0"/>
              <w:ind w:left="284" w:hanging="284"/>
              <w:jc w:val="both"/>
              <w:rPr>
                <w:rFonts w:ascii="Arial" w:hAnsi="Arial" w:cs="Arial"/>
                <w:color w:val="000000"/>
                <w:sz w:val="14"/>
                <w:szCs w:val="14"/>
              </w:rPr>
            </w:pPr>
            <w:r w:rsidRPr="004E3C5F">
              <w:rPr>
                <w:rFonts w:ascii="Arial" w:hAnsi="Arial" w:cs="Arial"/>
                <w:color w:val="000000"/>
                <w:sz w:val="14"/>
                <w:szCs w:val="14"/>
              </w:rPr>
              <w:t>è stato soggetto alla sanzione interdittiva di cui all'</w:t>
            </w:r>
            <w:hyperlink r:id="rId12" w:anchor="09" w:history="1">
              <w:r w:rsidRPr="004E3C5F">
                <w:rPr>
                  <w:rStyle w:val="Collegamentoipertestuale"/>
                  <w:rFonts w:ascii="Arial" w:eastAsia="font383" w:hAnsi="Arial" w:cs="Arial"/>
                  <w:color w:val="000000"/>
                  <w:sz w:val="14"/>
                  <w:szCs w:val="14"/>
                  <w:u w:val="none"/>
                </w:rPr>
                <w:t>articolo 9, comma 2, lettera c) del decreto legislativo 8 giugno 2001, n. 231</w:t>
              </w:r>
            </w:hyperlink>
            <w:r w:rsidRPr="004E3C5F">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4E3C5F">
                <w:rPr>
                  <w:rStyle w:val="Collegamentoipertestuale"/>
                  <w:rFonts w:ascii="Arial" w:eastAsia="font383" w:hAnsi="Arial" w:cs="Arial"/>
                  <w:color w:val="000000"/>
                  <w:sz w:val="14"/>
                  <w:szCs w:val="14"/>
                  <w:u w:val="none"/>
                </w:rPr>
                <w:t>articolo 14 del decreto legislativo 9 aprile 2008, n. 81</w:t>
              </w:r>
            </w:hyperlink>
            <w:r w:rsidRPr="004E3C5F">
              <w:rPr>
                <w:rFonts w:ascii="Arial" w:hAnsi="Arial" w:cs="Arial"/>
                <w:color w:val="000000"/>
                <w:sz w:val="14"/>
                <w:szCs w:val="14"/>
              </w:rPr>
              <w:t xml:space="preserve"> (Articolo 80, comma 5, lettera </w:t>
            </w:r>
            <w:r w:rsidRPr="004E3C5F">
              <w:rPr>
                <w:rFonts w:ascii="Arial" w:hAnsi="Arial" w:cs="Arial"/>
                <w:i/>
                <w:color w:val="000000"/>
                <w:sz w:val="14"/>
                <w:szCs w:val="14"/>
              </w:rPr>
              <w:t>f)</w:t>
            </w:r>
            <w:r w:rsidRPr="004E3C5F">
              <w:rPr>
                <w:rFonts w:ascii="Arial" w:hAnsi="Arial" w:cs="Arial"/>
                <w:color w:val="000000"/>
                <w:sz w:val="14"/>
                <w:szCs w:val="14"/>
              </w:rPr>
              <w:t>;</w:t>
            </w:r>
          </w:p>
          <w:p w:rsidR="00A23B3E" w:rsidRPr="004E3C5F" w:rsidRDefault="00A23B3E" w:rsidP="006950BA">
            <w:pPr>
              <w:pStyle w:val="NormaleWeb1"/>
              <w:numPr>
                <w:ilvl w:val="0"/>
                <w:numId w:val="5"/>
              </w:numPr>
              <w:spacing w:before="360" w:after="0"/>
              <w:ind w:left="284" w:hanging="284"/>
              <w:jc w:val="both"/>
              <w:rPr>
                <w:rFonts w:ascii="Arial" w:hAnsi="Arial" w:cs="Arial"/>
                <w:color w:val="000000"/>
                <w:sz w:val="14"/>
                <w:szCs w:val="14"/>
              </w:rPr>
            </w:pPr>
            <w:r w:rsidRPr="004E3C5F">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E3C5F">
              <w:rPr>
                <w:rFonts w:ascii="Arial" w:hAnsi="Arial" w:cs="Arial"/>
                <w:i/>
                <w:color w:val="000000"/>
                <w:sz w:val="14"/>
                <w:szCs w:val="14"/>
              </w:rPr>
              <w:t>g</w:t>
            </w:r>
            <w:r w:rsidRPr="004E3C5F">
              <w:rPr>
                <w:rFonts w:ascii="Arial" w:hAnsi="Arial" w:cs="Arial"/>
                <w:color w:val="000000"/>
                <w:sz w:val="14"/>
                <w:szCs w:val="14"/>
              </w:rPr>
              <w:t xml:space="preserve">); </w:t>
            </w:r>
          </w:p>
          <w:p w:rsidR="00A23B3E" w:rsidRPr="004E3C5F" w:rsidRDefault="00A23B3E" w:rsidP="006950BA">
            <w:pPr>
              <w:pStyle w:val="NormaleWeb1"/>
              <w:numPr>
                <w:ilvl w:val="0"/>
                <w:numId w:val="5"/>
              </w:numPr>
              <w:spacing w:before="480" w:after="0"/>
              <w:ind w:left="284" w:hanging="284"/>
              <w:jc w:val="both"/>
              <w:rPr>
                <w:rFonts w:ascii="Arial" w:hAnsi="Arial" w:cs="Arial"/>
                <w:color w:val="000000"/>
                <w:sz w:val="14"/>
                <w:szCs w:val="14"/>
              </w:rPr>
            </w:pPr>
            <w:r w:rsidRPr="004E3C5F">
              <w:rPr>
                <w:rFonts w:ascii="Arial" w:hAnsi="Arial" w:cs="Arial"/>
                <w:color w:val="000000"/>
                <w:sz w:val="14"/>
                <w:szCs w:val="14"/>
              </w:rPr>
              <w:t>ha violato il divieto di intestazione fiduciaria di cui all'</w:t>
            </w:r>
            <w:r w:rsidRPr="004E3C5F">
              <w:rPr>
                <w:rStyle w:val="Collegamentoipertestuale"/>
                <w:rFonts w:ascii="Arial" w:eastAsia="font383" w:hAnsi="Arial" w:cs="Arial"/>
                <w:color w:val="000000"/>
                <w:sz w:val="14"/>
                <w:szCs w:val="14"/>
                <w:u w:val="none"/>
              </w:rPr>
              <w:t>articolo 17 della legge 19 marzo 1990, n. 55</w:t>
            </w:r>
            <w:r w:rsidR="00625142" w:rsidRPr="004E3C5F">
              <w:rPr>
                <w:rStyle w:val="Collegamentoipertestuale"/>
                <w:rFonts w:ascii="Arial" w:eastAsia="font383" w:hAnsi="Arial" w:cs="Arial"/>
                <w:color w:val="000000"/>
                <w:sz w:val="14"/>
                <w:szCs w:val="14"/>
                <w:u w:val="none"/>
              </w:rPr>
              <w:t xml:space="preserve"> </w:t>
            </w:r>
            <w:r w:rsidRPr="004E3C5F">
              <w:rPr>
                <w:rFonts w:ascii="Arial" w:hAnsi="Arial" w:cs="Arial"/>
                <w:color w:val="000000"/>
                <w:sz w:val="14"/>
                <w:szCs w:val="14"/>
              </w:rPr>
              <w:t xml:space="preserve">(Articolo 80, comma 5, lettera </w:t>
            </w:r>
            <w:r w:rsidRPr="004E3C5F">
              <w:rPr>
                <w:rFonts w:ascii="Arial" w:hAnsi="Arial" w:cs="Arial"/>
                <w:i/>
                <w:color w:val="000000"/>
                <w:sz w:val="14"/>
                <w:szCs w:val="14"/>
              </w:rPr>
              <w:t>h</w:t>
            </w:r>
            <w:r w:rsidRPr="004E3C5F">
              <w:rPr>
                <w:rFonts w:ascii="Arial" w:hAnsi="Arial" w:cs="Arial"/>
                <w:color w:val="000000"/>
                <w:sz w:val="14"/>
                <w:szCs w:val="14"/>
              </w:rPr>
              <w:t>)</w:t>
            </w:r>
            <w:r w:rsidR="00625142" w:rsidRPr="004E3C5F">
              <w:rPr>
                <w:rFonts w:ascii="Arial" w:hAnsi="Arial" w:cs="Arial"/>
                <w:color w:val="000000"/>
                <w:sz w:val="14"/>
                <w:szCs w:val="14"/>
              </w:rPr>
              <w:t>?</w:t>
            </w:r>
            <w:r w:rsidRPr="004E3C5F">
              <w:rPr>
                <w:rFonts w:ascii="Arial" w:hAnsi="Arial" w:cs="Arial"/>
                <w:color w:val="000000"/>
                <w:sz w:val="14"/>
                <w:szCs w:val="14"/>
              </w:rPr>
              <w:t xml:space="preserve"> </w:t>
            </w:r>
          </w:p>
          <w:p w:rsidR="00A23B3E" w:rsidRPr="004E3C5F" w:rsidRDefault="00A23B3E" w:rsidP="00FC273A">
            <w:pPr>
              <w:spacing w:after="0"/>
              <w:ind w:left="284" w:hanging="80"/>
              <w:jc w:val="both"/>
              <w:rPr>
                <w:rFonts w:ascii="Arial" w:hAnsi="Arial" w:cs="Arial"/>
                <w:color w:val="000000"/>
                <w:sz w:val="14"/>
                <w:szCs w:val="14"/>
              </w:rPr>
            </w:pPr>
            <w:r w:rsidRPr="004E3C5F">
              <w:rPr>
                <w:rFonts w:ascii="Arial" w:hAnsi="Arial" w:cs="Arial"/>
                <w:color w:val="000000"/>
                <w:sz w:val="14"/>
                <w:szCs w:val="14"/>
              </w:rPr>
              <w:t>In caso affermativo:</w:t>
            </w:r>
          </w:p>
          <w:p w:rsidR="00A23B3E" w:rsidRPr="004E3C5F" w:rsidRDefault="00A23B3E" w:rsidP="00733F1B">
            <w:pPr>
              <w:pStyle w:val="NormaleWeb1"/>
              <w:numPr>
                <w:ilvl w:val="0"/>
                <w:numId w:val="29"/>
              </w:numPr>
              <w:spacing w:before="120" w:after="0"/>
              <w:ind w:left="487" w:hanging="283"/>
              <w:jc w:val="both"/>
              <w:rPr>
                <w:rFonts w:ascii="Arial" w:hAnsi="Arial" w:cs="Arial"/>
                <w:color w:val="000000"/>
                <w:sz w:val="14"/>
                <w:szCs w:val="14"/>
              </w:rPr>
            </w:pPr>
            <w:r w:rsidRPr="004E3C5F">
              <w:rPr>
                <w:rFonts w:ascii="Arial" w:hAnsi="Arial" w:cs="Arial"/>
                <w:color w:val="000000"/>
                <w:sz w:val="14"/>
                <w:szCs w:val="14"/>
              </w:rPr>
              <w:t>indicare la data dell’accertamento definitivo e l’autorità o organismo di emanazione:</w:t>
            </w:r>
          </w:p>
          <w:p w:rsidR="00A23B3E" w:rsidRPr="004E3C5F" w:rsidRDefault="00A23B3E" w:rsidP="00733F1B">
            <w:pPr>
              <w:pStyle w:val="NormaleWeb1"/>
              <w:numPr>
                <w:ilvl w:val="0"/>
                <w:numId w:val="29"/>
              </w:numPr>
              <w:spacing w:before="200" w:after="0"/>
              <w:ind w:left="487" w:hanging="283"/>
              <w:jc w:val="both"/>
              <w:rPr>
                <w:rFonts w:ascii="Arial" w:hAnsi="Arial" w:cs="Arial"/>
                <w:color w:val="000000"/>
                <w:sz w:val="14"/>
                <w:szCs w:val="14"/>
              </w:rPr>
            </w:pPr>
            <w:r w:rsidRPr="004E3C5F">
              <w:rPr>
                <w:rFonts w:ascii="Arial" w:hAnsi="Arial" w:cs="Arial"/>
                <w:color w:val="000000"/>
                <w:sz w:val="14"/>
                <w:szCs w:val="14"/>
              </w:rPr>
              <w:t>la violazione è stata rimossa?</w:t>
            </w:r>
          </w:p>
          <w:p w:rsidR="00A23B3E" w:rsidRPr="00FC273A" w:rsidRDefault="00A23B3E" w:rsidP="00733F1B">
            <w:pPr>
              <w:pStyle w:val="NormaleWeb1"/>
              <w:numPr>
                <w:ilvl w:val="0"/>
                <w:numId w:val="5"/>
              </w:numPr>
              <w:spacing w:before="1200" w:after="0"/>
              <w:ind w:left="284" w:hanging="284"/>
              <w:jc w:val="both"/>
              <w:rPr>
                <w:rFonts w:ascii="Arial" w:hAnsi="Arial" w:cs="Arial"/>
                <w:color w:val="000000"/>
                <w:sz w:val="14"/>
                <w:szCs w:val="14"/>
              </w:rPr>
            </w:pPr>
            <w:r w:rsidRPr="004E3C5F">
              <w:rPr>
                <w:rFonts w:ascii="Arial" w:hAnsi="Arial" w:cs="Arial"/>
                <w:color w:val="000000"/>
                <w:sz w:val="14"/>
                <w:szCs w:val="14"/>
              </w:rPr>
              <w:t>è in regola con le norme che disciplinano il diritto al lavoro dei disabili di cui all</w:t>
            </w:r>
            <w:hyperlink r:id="rId14" w:anchor="17" w:history="1">
              <w:r w:rsidRPr="004E3C5F">
                <w:rPr>
                  <w:rStyle w:val="Collegamentoipertestuale"/>
                  <w:rFonts w:ascii="Arial" w:eastAsia="font383" w:hAnsi="Arial" w:cs="Arial"/>
                  <w:color w:val="000000"/>
                  <w:sz w:val="14"/>
                  <w:szCs w:val="14"/>
                  <w:u w:val="none"/>
                </w:rPr>
                <w:t>a legge 12 marzo 1999, n. 68</w:t>
              </w:r>
            </w:hyperlink>
            <w:r w:rsidR="00FC273A">
              <w:t xml:space="preserve"> </w:t>
            </w:r>
            <w:r w:rsidRPr="00FC273A">
              <w:rPr>
                <w:rFonts w:ascii="Arial" w:hAnsi="Arial" w:cs="Arial"/>
                <w:color w:val="000000"/>
                <w:sz w:val="14"/>
                <w:szCs w:val="14"/>
              </w:rPr>
              <w:t xml:space="preserve">(Articolo 80, comma 5, lettera </w:t>
            </w:r>
            <w:r w:rsidRPr="00FC273A">
              <w:rPr>
                <w:rFonts w:ascii="Arial" w:hAnsi="Arial" w:cs="Arial"/>
                <w:i/>
                <w:color w:val="000000"/>
                <w:sz w:val="14"/>
                <w:szCs w:val="14"/>
              </w:rPr>
              <w:t>i</w:t>
            </w:r>
            <w:r w:rsidRPr="00FC273A">
              <w:rPr>
                <w:rFonts w:ascii="Arial" w:hAnsi="Arial" w:cs="Arial"/>
                <w:color w:val="000000"/>
                <w:sz w:val="14"/>
                <w:szCs w:val="14"/>
              </w:rPr>
              <w:t>);</w:t>
            </w:r>
          </w:p>
          <w:p w:rsidR="007519E3" w:rsidRDefault="00A23B3E" w:rsidP="008677F3">
            <w:pPr>
              <w:pStyle w:val="NormaleWeb1"/>
              <w:numPr>
                <w:ilvl w:val="0"/>
                <w:numId w:val="5"/>
              </w:numPr>
              <w:spacing w:before="2040" w:after="120"/>
              <w:ind w:left="304" w:hanging="304"/>
              <w:jc w:val="both"/>
              <w:rPr>
                <w:rFonts w:ascii="Arial" w:hAnsi="Arial" w:cs="Arial"/>
                <w:color w:val="000000"/>
                <w:sz w:val="14"/>
                <w:szCs w:val="14"/>
              </w:rPr>
            </w:pPr>
            <w:r w:rsidRPr="004E3C5F">
              <w:rPr>
                <w:rFonts w:ascii="Arial" w:hAnsi="Arial" w:cs="Arial"/>
                <w:color w:val="000000"/>
                <w:sz w:val="14"/>
                <w:szCs w:val="14"/>
              </w:rPr>
              <w:lastRenderedPageBreak/>
              <w:t xml:space="preserve">è stato vittima dei reati previsti e puniti dagli </w:t>
            </w:r>
            <w:hyperlink r:id="rId15" w:anchor="317" w:history="1">
              <w:r w:rsidRPr="004E3C5F">
                <w:rPr>
                  <w:rStyle w:val="Collegamentoipertestuale"/>
                  <w:rFonts w:ascii="Arial" w:eastAsia="font383" w:hAnsi="Arial" w:cs="Arial"/>
                  <w:color w:val="000000"/>
                  <w:sz w:val="14"/>
                  <w:szCs w:val="14"/>
                  <w:u w:val="none"/>
                </w:rPr>
                <w:t>articoli 317</w:t>
              </w:r>
            </w:hyperlink>
            <w:r w:rsidRPr="004E3C5F">
              <w:rPr>
                <w:rFonts w:ascii="Arial" w:hAnsi="Arial" w:cs="Arial"/>
                <w:color w:val="000000"/>
                <w:sz w:val="14"/>
                <w:szCs w:val="14"/>
              </w:rPr>
              <w:t xml:space="preserve"> e </w:t>
            </w:r>
            <w:hyperlink r:id="rId16" w:anchor="629" w:history="1">
              <w:r w:rsidRPr="004E3C5F">
                <w:rPr>
                  <w:rStyle w:val="Collegamentoipertestuale"/>
                  <w:rFonts w:ascii="Arial" w:eastAsia="font383" w:hAnsi="Arial" w:cs="Arial"/>
                  <w:color w:val="000000"/>
                  <w:sz w:val="14"/>
                  <w:szCs w:val="14"/>
                  <w:u w:val="none"/>
                </w:rPr>
                <w:t>629 del codice penale</w:t>
              </w:r>
            </w:hyperlink>
            <w:r w:rsidRPr="004E3C5F">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7519E3" w:rsidRDefault="00A23B3E" w:rsidP="008677F3">
            <w:pPr>
              <w:pStyle w:val="NormaleWeb1"/>
              <w:spacing w:before="360" w:after="0"/>
              <w:ind w:left="304"/>
              <w:jc w:val="both"/>
              <w:rPr>
                <w:rFonts w:ascii="Arial" w:hAnsi="Arial" w:cs="Arial"/>
                <w:color w:val="000000"/>
                <w:sz w:val="14"/>
                <w:szCs w:val="14"/>
              </w:rPr>
            </w:pPr>
            <w:r w:rsidRPr="007519E3">
              <w:rPr>
                <w:rFonts w:ascii="Arial" w:hAnsi="Arial" w:cs="Arial"/>
                <w:color w:val="000000"/>
                <w:sz w:val="14"/>
                <w:szCs w:val="14"/>
              </w:rPr>
              <w:t>In caso affermativo:</w:t>
            </w:r>
          </w:p>
          <w:p w:rsidR="00A23B3E" w:rsidRPr="004E3C5F" w:rsidRDefault="00A23B3E" w:rsidP="00733F1B">
            <w:pPr>
              <w:pStyle w:val="NormaleWeb1"/>
              <w:numPr>
                <w:ilvl w:val="0"/>
                <w:numId w:val="30"/>
              </w:numPr>
              <w:spacing w:before="120" w:after="0"/>
              <w:ind w:left="629" w:hanging="283"/>
              <w:jc w:val="both"/>
              <w:rPr>
                <w:rFonts w:ascii="Arial" w:hAnsi="Arial" w:cs="Arial"/>
                <w:color w:val="000000"/>
                <w:sz w:val="14"/>
                <w:szCs w:val="14"/>
              </w:rPr>
            </w:pPr>
            <w:r w:rsidRPr="004E3C5F">
              <w:rPr>
                <w:rFonts w:ascii="Arial" w:hAnsi="Arial" w:cs="Arial"/>
                <w:color w:val="000000"/>
                <w:sz w:val="14"/>
                <w:szCs w:val="14"/>
              </w:rPr>
              <w:t>ha denunciato i fatti all’autorità giudiziaria?</w:t>
            </w:r>
          </w:p>
          <w:p w:rsidR="00A23B3E" w:rsidRPr="004E3C5F" w:rsidRDefault="00A23B3E" w:rsidP="00733F1B">
            <w:pPr>
              <w:pStyle w:val="NormaleWeb1"/>
              <w:numPr>
                <w:ilvl w:val="0"/>
                <w:numId w:val="30"/>
              </w:numPr>
              <w:spacing w:before="120" w:after="600"/>
              <w:ind w:left="629" w:hanging="283"/>
              <w:jc w:val="both"/>
              <w:rPr>
                <w:rFonts w:ascii="Arial" w:hAnsi="Arial" w:cs="Arial"/>
                <w:color w:val="000000"/>
                <w:sz w:val="14"/>
                <w:szCs w:val="14"/>
              </w:rPr>
            </w:pPr>
            <w:r w:rsidRPr="004E3C5F">
              <w:rPr>
                <w:rFonts w:ascii="Arial" w:hAnsi="Arial" w:cs="Arial"/>
                <w:color w:val="000000"/>
                <w:sz w:val="14"/>
                <w:szCs w:val="14"/>
              </w:rPr>
              <w:t>ricorrono i casi previsti all’articolo 4, primo comma, della Legge 24 novembre 1981, n. 689</w:t>
            </w:r>
            <w:r w:rsidR="00625142" w:rsidRPr="004E3C5F">
              <w:rPr>
                <w:rFonts w:ascii="Arial" w:hAnsi="Arial" w:cs="Arial"/>
                <w:color w:val="000000"/>
                <w:sz w:val="14"/>
                <w:szCs w:val="14"/>
              </w:rPr>
              <w:t xml:space="preserve"> </w:t>
            </w:r>
            <w:r w:rsidRPr="004E3C5F">
              <w:rPr>
                <w:rFonts w:ascii="Arial" w:hAnsi="Arial" w:cs="Arial"/>
                <w:color w:val="000000"/>
                <w:sz w:val="14"/>
                <w:szCs w:val="14"/>
              </w:rPr>
              <w:t>(a</w:t>
            </w:r>
            <w:r w:rsidR="00625142" w:rsidRPr="004E3C5F">
              <w:rPr>
                <w:rFonts w:ascii="Arial" w:hAnsi="Arial" w:cs="Arial"/>
                <w:color w:val="000000"/>
                <w:sz w:val="14"/>
                <w:szCs w:val="14"/>
              </w:rPr>
              <w:t>rticolo 80, comma 5, lettera l)?</w:t>
            </w:r>
          </w:p>
          <w:p w:rsidR="00A23B3E" w:rsidRPr="001E112E" w:rsidRDefault="00A23B3E" w:rsidP="008677F3">
            <w:pPr>
              <w:pStyle w:val="NormaleWeb1"/>
              <w:numPr>
                <w:ilvl w:val="0"/>
                <w:numId w:val="5"/>
              </w:numPr>
              <w:spacing w:before="840" w:after="0"/>
              <w:ind w:left="306" w:hanging="306"/>
              <w:jc w:val="both"/>
              <w:rPr>
                <w:rFonts w:ascii="Arial" w:hAnsi="Arial" w:cs="Arial"/>
                <w:strike/>
                <w:color w:val="000000"/>
                <w:sz w:val="14"/>
                <w:szCs w:val="14"/>
              </w:rPr>
            </w:pPr>
            <w:r w:rsidRPr="004E3C5F">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4E3C5F">
                <w:rPr>
                  <w:rStyle w:val="Collegamentoipertestuale"/>
                  <w:rFonts w:ascii="Arial" w:eastAsia="font383" w:hAnsi="Arial" w:cs="Arial"/>
                  <w:color w:val="000000"/>
                  <w:sz w:val="14"/>
                  <w:szCs w:val="14"/>
                  <w:u w:val="none"/>
                </w:rPr>
                <w:t>articolo 2359 del codice civile</w:t>
              </w:r>
            </w:hyperlink>
            <w:r w:rsidRPr="004E3C5F">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4E3C5F">
              <w:rPr>
                <w:rFonts w:ascii="Arial" w:hAnsi="Arial" w:cs="Arial"/>
                <w:color w:val="000000"/>
                <w:sz w:val="14"/>
                <w:szCs w:val="14"/>
              </w:rPr>
              <w:t>ticolo 80, comma 5, lettera m)?</w:t>
            </w:r>
          </w:p>
          <w:p w:rsidR="001E112E" w:rsidRPr="004E3C5F" w:rsidRDefault="001E112E" w:rsidP="008677F3">
            <w:pPr>
              <w:pStyle w:val="NormaleWeb1"/>
              <w:numPr>
                <w:ilvl w:val="0"/>
                <w:numId w:val="5"/>
              </w:numPr>
              <w:spacing w:before="360" w:after="120"/>
              <w:ind w:left="306" w:hanging="306"/>
              <w:jc w:val="both"/>
              <w:rPr>
                <w:rFonts w:ascii="Arial" w:hAnsi="Arial" w:cs="Arial"/>
                <w:strike/>
                <w:color w:val="000000"/>
                <w:sz w:val="14"/>
                <w:szCs w:val="14"/>
              </w:rPr>
            </w:pPr>
            <w:r w:rsidRPr="004E3C5F">
              <w:rPr>
                <w:rFonts w:ascii="Arial" w:hAnsi="Arial" w:cs="Arial"/>
                <w:color w:val="000000"/>
                <w:sz w:val="14"/>
                <w:szCs w:val="14"/>
              </w:rPr>
              <w:t>L’operatore economico si trova nella condizione prevista dall’art. 53 comma 16-ter del D.Lgs. 165/2001 (</w:t>
            </w:r>
            <w:r w:rsidRPr="008677F3">
              <w:rPr>
                <w:rFonts w:ascii="Arial" w:hAnsi="Arial" w:cs="Arial"/>
                <w:i/>
                <w:color w:val="000000"/>
                <w:sz w:val="14"/>
                <w:szCs w:val="14"/>
              </w:rPr>
              <w:t>pantouflage o revolving door</w:t>
            </w:r>
            <w:r w:rsidRPr="004E3C5F">
              <w:rPr>
                <w:rFonts w:ascii="Arial" w:hAnsi="Arial" w:cs="Arial"/>
                <w:color w:val="000000"/>
                <w:sz w:val="14"/>
                <w:szCs w:val="14"/>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09A4" w:rsidRPr="004E3C5F" w:rsidRDefault="004E3C5F" w:rsidP="006950BA">
            <w:pPr>
              <w:spacing w:before="600" w:after="60"/>
              <w:jc w:val="both"/>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4E3C5F">
            <w:pPr>
              <w:spacing w:before="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4E3C5F">
              <w:rPr>
                <w:rFonts w:ascii="Arial" w:hAnsi="Arial" w:cs="Arial"/>
                <w:color w:val="000000"/>
                <w:sz w:val="14"/>
                <w:szCs w:val="14"/>
              </w:rPr>
              <w:t xml:space="preserve"> ................................................................</w:t>
            </w:r>
          </w:p>
          <w:p w:rsidR="00A23B3E" w:rsidRPr="004E3C5F" w:rsidRDefault="004E3C5F" w:rsidP="004E3C5F">
            <w:pPr>
              <w:spacing w:before="0" w:after="0"/>
              <w:jc w:val="both"/>
              <w:rPr>
                <w:rFonts w:ascii="Arial" w:hAnsi="Arial" w:cs="Arial"/>
                <w:color w:val="000000"/>
                <w:sz w:val="14"/>
                <w:szCs w:val="14"/>
              </w:rPr>
            </w:pPr>
            <w:r>
              <w:rPr>
                <w:rFonts w:ascii="Arial" w:hAnsi="Arial" w:cs="Arial"/>
                <w:color w:val="000000"/>
                <w:sz w:val="14"/>
                <w:szCs w:val="14"/>
              </w:rPr>
              <w:t>..................................................................................................................</w:t>
            </w:r>
          </w:p>
          <w:p w:rsidR="005309A4" w:rsidRPr="004E3C5F" w:rsidRDefault="004E3C5F" w:rsidP="006950BA">
            <w:pPr>
              <w:spacing w:before="440" w:after="60"/>
              <w:jc w:val="both"/>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4E3C5F">
            <w:pPr>
              <w:spacing w:before="6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4E3C5F">
              <w:rPr>
                <w:rFonts w:ascii="Arial" w:hAnsi="Arial" w:cs="Arial"/>
                <w:color w:val="000000"/>
                <w:sz w:val="14"/>
                <w:szCs w:val="14"/>
              </w:rPr>
              <w:t xml:space="preserve"> ................................................................</w:t>
            </w:r>
          </w:p>
          <w:p w:rsidR="00A23B3E" w:rsidRPr="004E3C5F" w:rsidRDefault="004E3C5F" w:rsidP="004E3C5F">
            <w:pPr>
              <w:spacing w:before="0"/>
              <w:jc w:val="both"/>
              <w:rPr>
                <w:rFonts w:ascii="Arial" w:hAnsi="Arial" w:cs="Arial"/>
                <w:color w:val="000000"/>
                <w:sz w:val="14"/>
                <w:szCs w:val="14"/>
              </w:rPr>
            </w:pPr>
            <w:r>
              <w:rPr>
                <w:rFonts w:ascii="Arial" w:hAnsi="Arial" w:cs="Arial"/>
                <w:color w:val="000000"/>
                <w:sz w:val="14"/>
                <w:szCs w:val="14"/>
              </w:rPr>
              <w:t>..................................................................................................................</w:t>
            </w:r>
            <w:r w:rsidR="001E112E">
              <w:rPr>
                <w:rFonts w:ascii="Arial" w:hAnsi="Arial" w:cs="Arial"/>
                <w:color w:val="000000"/>
                <w:sz w:val="14"/>
                <w:szCs w:val="14"/>
              </w:rPr>
              <w:t>..................................................................................................................</w:t>
            </w:r>
          </w:p>
          <w:p w:rsidR="004E3C5F" w:rsidRDefault="004E3C5F" w:rsidP="001E112E">
            <w:pPr>
              <w:spacing w:before="240" w:after="0"/>
              <w:ind w:left="284" w:hanging="284"/>
              <w:jc w:val="both"/>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sidRPr="004E3C5F">
              <w:rPr>
                <w:rFonts w:ascii="Arial" w:hAnsi="Arial" w:cs="Arial"/>
                <w:color w:val="000000"/>
                <w:sz w:val="14"/>
                <w:szCs w:val="14"/>
              </w:rPr>
              <w:t xml:space="preserve"> </w:t>
            </w:r>
          </w:p>
          <w:p w:rsidR="004E3C5F" w:rsidRDefault="004E3C5F" w:rsidP="008677F3">
            <w:pPr>
              <w:spacing w:before="360" w:after="0"/>
              <w:jc w:val="both"/>
              <w:rPr>
                <w:rFonts w:ascii="Arial" w:hAnsi="Arial" w:cs="Arial"/>
                <w:color w:val="000000"/>
                <w:sz w:val="14"/>
                <w:szCs w:val="14"/>
              </w:rPr>
            </w:pPr>
            <w:r>
              <w:rPr>
                <w:rFonts w:ascii="Arial" w:hAnsi="Arial" w:cs="Arial"/>
                <w:color w:val="000000"/>
                <w:sz w:val="14"/>
                <w:szCs w:val="14"/>
              </w:rPr>
              <w:t>..................................................................................................................</w:t>
            </w:r>
          </w:p>
          <w:p w:rsidR="00A23B3E" w:rsidRDefault="004E3C5F" w:rsidP="00FC273A">
            <w:pPr>
              <w:spacing w:before="0" w:after="0"/>
              <w:jc w:val="both"/>
              <w:rPr>
                <w:rFonts w:ascii="Arial" w:hAnsi="Arial" w:cs="Arial"/>
                <w:color w:val="000000"/>
                <w:sz w:val="14"/>
                <w:szCs w:val="14"/>
              </w:rPr>
            </w:pPr>
            <w:r>
              <w:rPr>
                <w:rFonts w:ascii="Arial" w:hAnsi="Arial" w:cs="Arial"/>
                <w:color w:val="000000"/>
                <w:sz w:val="14"/>
                <w:szCs w:val="14"/>
              </w:rPr>
              <w:t>..................................................................................................................</w:t>
            </w:r>
          </w:p>
          <w:p w:rsidR="001E112E" w:rsidRPr="004E3C5F" w:rsidRDefault="001E112E" w:rsidP="00FC273A">
            <w:pPr>
              <w:spacing w:before="0" w:after="0"/>
              <w:jc w:val="both"/>
              <w:rPr>
                <w:rFonts w:ascii="Arial" w:hAnsi="Arial" w:cs="Arial"/>
                <w:color w:val="000000"/>
                <w:sz w:val="14"/>
                <w:szCs w:val="14"/>
              </w:rPr>
            </w:pPr>
            <w:r>
              <w:rPr>
                <w:rFonts w:ascii="Arial" w:hAnsi="Arial" w:cs="Arial"/>
                <w:color w:val="000000"/>
                <w:sz w:val="14"/>
                <w:szCs w:val="14"/>
              </w:rPr>
              <w:t>..................................................................................................................</w:t>
            </w:r>
          </w:p>
          <w:p w:rsidR="00A23B3E" w:rsidRPr="004E3C5F" w:rsidRDefault="00FC273A" w:rsidP="00FC273A">
            <w:pPr>
              <w:spacing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Default="00A23B3E" w:rsidP="00FC273A">
            <w:pPr>
              <w:spacing w:before="6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FC273A">
              <w:rPr>
                <w:rFonts w:ascii="Arial" w:hAnsi="Arial" w:cs="Arial"/>
                <w:color w:val="000000"/>
                <w:sz w:val="14"/>
                <w:szCs w:val="14"/>
              </w:rPr>
              <w:t xml:space="preserve"> ................................................................</w:t>
            </w:r>
          </w:p>
          <w:p w:rsidR="00FC273A" w:rsidRDefault="00FC273A" w:rsidP="001E112E">
            <w:pPr>
              <w:spacing w:before="0" w:after="0"/>
              <w:jc w:val="both"/>
              <w:rPr>
                <w:rFonts w:ascii="Arial" w:hAnsi="Arial" w:cs="Arial"/>
                <w:color w:val="000000"/>
                <w:sz w:val="14"/>
                <w:szCs w:val="14"/>
              </w:rPr>
            </w:pPr>
            <w:r>
              <w:rPr>
                <w:rFonts w:ascii="Arial" w:hAnsi="Arial" w:cs="Arial"/>
                <w:color w:val="000000"/>
                <w:sz w:val="14"/>
                <w:szCs w:val="14"/>
              </w:rPr>
              <w:t>..................................................................................................................</w:t>
            </w:r>
          </w:p>
          <w:p w:rsidR="001E112E" w:rsidRPr="004E3C5F" w:rsidRDefault="001E112E" w:rsidP="001E112E">
            <w:pPr>
              <w:spacing w:before="0" w:after="0"/>
              <w:jc w:val="both"/>
              <w:rPr>
                <w:rFonts w:ascii="Arial" w:hAnsi="Arial" w:cs="Arial"/>
                <w:color w:val="000000"/>
                <w:sz w:val="14"/>
                <w:szCs w:val="14"/>
              </w:rPr>
            </w:pPr>
            <w:r>
              <w:rPr>
                <w:rFonts w:ascii="Arial" w:hAnsi="Arial" w:cs="Arial"/>
                <w:color w:val="000000"/>
                <w:sz w:val="14"/>
                <w:szCs w:val="14"/>
              </w:rPr>
              <w:t>..................................................................................................................</w:t>
            </w:r>
          </w:p>
          <w:p w:rsidR="00FC273A" w:rsidRPr="004E3C5F" w:rsidRDefault="00FC273A" w:rsidP="001E112E">
            <w:pPr>
              <w:spacing w:before="32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Pr>
                <w:rFonts w:ascii="Arial" w:hAnsi="Arial" w:cs="Arial"/>
                <w:color w:val="000000"/>
                <w:sz w:val="14"/>
                <w:szCs w:val="14"/>
              </w:rPr>
              <w:t xml:space="preserve">   </w:t>
            </w:r>
            <w:r w:rsidRPr="004250FA">
              <w:rPr>
                <w:rFonts w:ascii="Arial" w:hAnsi="Arial" w:cs="Arial"/>
                <w:sz w:val="20"/>
                <w:szCs w:val="20"/>
              </w:rPr>
              <w:sym w:font="Wingdings" w:char="F071"/>
            </w:r>
            <w:r>
              <w:rPr>
                <w:rFonts w:ascii="Arial" w:hAnsi="Arial" w:cs="Arial"/>
                <w:sz w:val="20"/>
                <w:szCs w:val="20"/>
              </w:rPr>
              <w:t xml:space="preserve"> </w:t>
            </w:r>
            <w:r w:rsidRPr="00FC273A">
              <w:rPr>
                <w:rFonts w:ascii="Arial" w:hAnsi="Arial" w:cs="Arial"/>
                <w:color w:val="000000"/>
                <w:sz w:val="14"/>
                <w:szCs w:val="14"/>
              </w:rPr>
              <w:t xml:space="preserve">Non è tenuto alla disciplina legge </w:t>
            </w:r>
            <w:r>
              <w:rPr>
                <w:rFonts w:ascii="Arial" w:hAnsi="Arial" w:cs="Arial"/>
                <w:color w:val="000000"/>
                <w:sz w:val="14"/>
                <w:szCs w:val="14"/>
              </w:rPr>
              <w:t xml:space="preserve">n. </w:t>
            </w:r>
            <w:r w:rsidRPr="00FC273A">
              <w:rPr>
                <w:rFonts w:ascii="Arial" w:hAnsi="Arial" w:cs="Arial"/>
                <w:color w:val="000000"/>
                <w:sz w:val="14"/>
                <w:szCs w:val="14"/>
              </w:rPr>
              <w:t>68/1999</w:t>
            </w:r>
          </w:p>
          <w:p w:rsidR="005309A4" w:rsidRPr="004E3C5F" w:rsidRDefault="00A23B3E" w:rsidP="00FC273A">
            <w:pPr>
              <w:spacing w:before="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FC273A">
              <w:rPr>
                <w:rFonts w:ascii="Arial" w:hAnsi="Arial" w:cs="Arial"/>
                <w:color w:val="000000"/>
                <w:sz w:val="14"/>
                <w:szCs w:val="14"/>
              </w:rPr>
              <w:t xml:space="preserve"> ................................................................ ..................................................................................................................</w:t>
            </w:r>
          </w:p>
          <w:p w:rsidR="00A23B3E" w:rsidRDefault="00A23B3E" w:rsidP="001E112E">
            <w:pPr>
              <w:spacing w:before="240" w:after="0"/>
              <w:jc w:val="both"/>
              <w:rPr>
                <w:rFonts w:ascii="Arial" w:hAnsi="Arial" w:cs="Arial"/>
                <w:color w:val="000000"/>
                <w:sz w:val="14"/>
                <w:szCs w:val="14"/>
              </w:rPr>
            </w:pPr>
            <w:r w:rsidRPr="004E3C5F">
              <w:rPr>
                <w:rFonts w:ascii="Arial" w:hAnsi="Arial" w:cs="Arial"/>
                <w:color w:val="000000"/>
                <w:sz w:val="14"/>
                <w:szCs w:val="14"/>
              </w:rPr>
              <w:lastRenderedPageBreak/>
              <w:t xml:space="preserve">Nel caso in cui l’operatore non è tenuto alla disciplina legge </w:t>
            </w:r>
            <w:r w:rsidR="00FC273A">
              <w:rPr>
                <w:rFonts w:ascii="Arial" w:hAnsi="Arial" w:cs="Arial"/>
                <w:color w:val="000000"/>
                <w:sz w:val="14"/>
                <w:szCs w:val="14"/>
              </w:rPr>
              <w:t xml:space="preserve">n. </w:t>
            </w:r>
            <w:r w:rsidRPr="004E3C5F">
              <w:rPr>
                <w:rFonts w:ascii="Arial" w:hAnsi="Arial" w:cs="Arial"/>
                <w:color w:val="000000"/>
                <w:sz w:val="14"/>
                <w:szCs w:val="14"/>
              </w:rPr>
              <w:t>68/199</w:t>
            </w:r>
            <w:r w:rsidR="00F51F37" w:rsidRPr="004E3C5F">
              <w:rPr>
                <w:rFonts w:ascii="Arial" w:hAnsi="Arial" w:cs="Arial"/>
                <w:color w:val="000000"/>
                <w:sz w:val="14"/>
                <w:szCs w:val="14"/>
              </w:rPr>
              <w:t>9</w:t>
            </w:r>
            <w:r w:rsidRPr="004E3C5F">
              <w:rPr>
                <w:rFonts w:ascii="Arial" w:hAnsi="Arial" w:cs="Arial"/>
                <w:color w:val="000000"/>
                <w:sz w:val="14"/>
                <w:szCs w:val="14"/>
              </w:rPr>
              <w:t xml:space="preserve"> indicare le motivazioni:</w:t>
            </w:r>
            <w:r w:rsidR="007519E3">
              <w:rPr>
                <w:rFonts w:ascii="Arial" w:hAnsi="Arial" w:cs="Arial"/>
                <w:color w:val="000000"/>
                <w:sz w:val="14"/>
                <w:szCs w:val="14"/>
              </w:rPr>
              <w:t xml:space="preserve"> ............................................................................</w:t>
            </w:r>
          </w:p>
          <w:p w:rsidR="007519E3" w:rsidRPr="004E3C5F" w:rsidRDefault="007519E3" w:rsidP="007519E3">
            <w:pPr>
              <w:spacing w:before="0"/>
              <w:jc w:val="both"/>
              <w:rPr>
                <w:rFonts w:ascii="Arial" w:hAnsi="Arial" w:cs="Arial"/>
                <w:color w:val="000000"/>
                <w:sz w:val="14"/>
                <w:szCs w:val="14"/>
              </w:rPr>
            </w:pPr>
            <w:r>
              <w:rPr>
                <w:rFonts w:ascii="Arial" w:hAnsi="Arial" w:cs="Arial"/>
                <w:color w:val="000000"/>
                <w:sz w:val="14"/>
                <w:szCs w:val="14"/>
              </w:rPr>
              <w:t>..................................................................................................................</w:t>
            </w:r>
          </w:p>
          <w:p w:rsidR="00A23B3E" w:rsidRPr="004E3C5F" w:rsidRDefault="00A23B3E" w:rsidP="007519E3">
            <w:pPr>
              <w:spacing w:after="0"/>
              <w:rPr>
                <w:rFonts w:ascii="Arial" w:hAnsi="Arial" w:cs="Arial"/>
                <w:color w:val="000000"/>
                <w:sz w:val="14"/>
                <w:szCs w:val="14"/>
              </w:rPr>
            </w:pPr>
            <w:r w:rsidRPr="004E3C5F">
              <w:rPr>
                <w:rFonts w:ascii="Arial" w:hAnsi="Arial" w:cs="Arial"/>
                <w:color w:val="000000"/>
                <w:sz w:val="14"/>
                <w:szCs w:val="14"/>
              </w:rPr>
              <w:t>(</w:t>
            </w:r>
            <w:r w:rsidR="007519E3" w:rsidRPr="007519E3">
              <w:rPr>
                <w:rFonts w:ascii="Arial" w:hAnsi="Arial" w:cs="Arial"/>
                <w:i/>
                <w:color w:val="000000"/>
                <w:sz w:val="14"/>
                <w:szCs w:val="14"/>
              </w:rPr>
              <w:t xml:space="preserve">specificare </w:t>
            </w:r>
            <w:r w:rsidRPr="007519E3">
              <w:rPr>
                <w:rFonts w:ascii="Arial" w:hAnsi="Arial" w:cs="Arial"/>
                <w:i/>
                <w:color w:val="000000"/>
                <w:sz w:val="14"/>
                <w:szCs w:val="14"/>
              </w:rPr>
              <w:t>numero dipendenti e/o</w:t>
            </w:r>
            <w:r w:rsidR="008F12E6" w:rsidRPr="007519E3">
              <w:rPr>
                <w:rFonts w:ascii="Arial" w:hAnsi="Arial" w:cs="Arial"/>
                <w:i/>
                <w:color w:val="000000"/>
                <w:sz w:val="14"/>
                <w:szCs w:val="14"/>
              </w:rPr>
              <w:t xml:space="preserve"> altro</w:t>
            </w:r>
            <w:r w:rsidR="007519E3">
              <w:rPr>
                <w:rFonts w:ascii="Arial" w:hAnsi="Arial" w:cs="Arial"/>
                <w:color w:val="000000"/>
                <w:sz w:val="14"/>
                <w:szCs w:val="14"/>
              </w:rPr>
              <w:t>): ...............................................</w:t>
            </w:r>
          </w:p>
          <w:p w:rsidR="006A5E21" w:rsidRDefault="007519E3" w:rsidP="007519E3">
            <w:pPr>
              <w:spacing w:before="0" w:after="0"/>
              <w:rPr>
                <w:rFonts w:ascii="Arial" w:hAnsi="Arial" w:cs="Arial"/>
                <w:color w:val="000000"/>
                <w:sz w:val="14"/>
                <w:szCs w:val="14"/>
              </w:rPr>
            </w:pPr>
            <w:r>
              <w:rPr>
                <w:rFonts w:ascii="Arial" w:hAnsi="Arial" w:cs="Arial"/>
                <w:color w:val="000000"/>
                <w:sz w:val="14"/>
                <w:szCs w:val="14"/>
              </w:rPr>
              <w:t>..................................................................................................................</w:t>
            </w:r>
          </w:p>
          <w:p w:rsidR="007519E3" w:rsidRPr="004E3C5F" w:rsidRDefault="007519E3" w:rsidP="007519E3">
            <w:pPr>
              <w:spacing w:before="0"/>
              <w:rPr>
                <w:rFonts w:ascii="Arial" w:hAnsi="Arial" w:cs="Arial"/>
                <w:color w:val="000000"/>
                <w:sz w:val="14"/>
                <w:szCs w:val="14"/>
              </w:rPr>
            </w:pPr>
            <w:r>
              <w:rPr>
                <w:rFonts w:ascii="Arial" w:hAnsi="Arial" w:cs="Arial"/>
                <w:color w:val="000000"/>
                <w:sz w:val="14"/>
                <w:szCs w:val="14"/>
              </w:rPr>
              <w:t>..................................................................................................................</w:t>
            </w:r>
          </w:p>
          <w:p w:rsidR="00A23B3E" w:rsidRDefault="001E112E" w:rsidP="001E112E">
            <w:pPr>
              <w:spacing w:before="24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1E112E" w:rsidRPr="004E3C5F" w:rsidRDefault="001E112E" w:rsidP="008677F3">
            <w:pPr>
              <w:spacing w:before="6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8677F3">
            <w:pPr>
              <w:spacing w:before="8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1E112E" w:rsidRPr="004E3C5F">
              <w:rPr>
                <w:rFonts w:ascii="Arial" w:hAnsi="Arial" w:cs="Arial"/>
                <w:color w:val="000000"/>
                <w:sz w:val="14"/>
                <w:szCs w:val="14"/>
              </w:rPr>
              <w:t>):</w:t>
            </w:r>
            <w:r w:rsidR="001E112E">
              <w:rPr>
                <w:rFonts w:ascii="Arial" w:hAnsi="Arial" w:cs="Arial"/>
                <w:color w:val="000000"/>
                <w:sz w:val="14"/>
                <w:szCs w:val="14"/>
              </w:rPr>
              <w:t xml:space="preserve"> ............................................................... ...................................................................................................................................................................................................................................</w:t>
            </w:r>
          </w:p>
          <w:p w:rsidR="00A23B3E" w:rsidRDefault="001E112E" w:rsidP="008677F3">
            <w:pPr>
              <w:spacing w:before="36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1E112E" w:rsidRPr="004E3C5F" w:rsidRDefault="001E112E" w:rsidP="008677F3">
            <w:pPr>
              <w:spacing w:before="108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831024" w:rsidRDefault="00F351F0" w:rsidP="000C665E">
      <w:pPr>
        <w:spacing w:after="0"/>
        <w:jc w:val="center"/>
        <w:outlineLvl w:val="0"/>
        <w:rPr>
          <w:rFonts w:ascii="Arial" w:hAnsi="Arial" w:cs="Arial"/>
          <w:b/>
          <w:sz w:val="17"/>
          <w:szCs w:val="17"/>
        </w:rPr>
      </w:pPr>
      <w:r>
        <w:rPr>
          <w:sz w:val="18"/>
          <w:szCs w:val="18"/>
        </w:rPr>
        <w:br w:type="page"/>
      </w:r>
      <w:r w:rsidR="00A23B3E" w:rsidRPr="00831024">
        <w:rPr>
          <w:rFonts w:ascii="Arial" w:hAnsi="Arial" w:cs="Arial"/>
          <w:b/>
          <w:sz w:val="18"/>
          <w:szCs w:val="18"/>
        </w:rPr>
        <w:lastRenderedPageBreak/>
        <w:t>Parte IV: Criteri di selezione</w:t>
      </w:r>
    </w:p>
    <w:p w:rsidR="00A23B3E" w:rsidRPr="00022331" w:rsidRDefault="00A23B3E" w:rsidP="00022331">
      <w:pPr>
        <w:spacing w:after="0"/>
        <w:ind w:right="162"/>
        <w:jc w:val="center"/>
        <w:rPr>
          <w:rFonts w:ascii="Arial" w:hAnsi="Arial" w:cs="Arial"/>
          <w:sz w:val="16"/>
          <w:szCs w:val="14"/>
        </w:rPr>
      </w:pPr>
      <w:r w:rsidRPr="00022331">
        <w:rPr>
          <w:rFonts w:ascii="Arial" w:hAnsi="Arial" w:cs="Arial"/>
          <w:sz w:val="16"/>
          <w:szCs w:val="14"/>
        </w:rPr>
        <w:t xml:space="preserve">In merito ai criteri di selezione (sezione </w:t>
      </w:r>
      <w:r w:rsidRPr="00022331">
        <w:rPr>
          <w:rFonts w:ascii="Symbol" w:eastAsia="Symbol" w:hAnsi="Symbol" w:cs="Symbol"/>
          <w:sz w:val="18"/>
          <w:szCs w:val="14"/>
        </w:rPr>
        <w:t></w:t>
      </w:r>
      <w:r>
        <w:rPr>
          <w:rFonts w:ascii="Arial" w:hAnsi="Arial" w:cs="Arial"/>
          <w:sz w:val="14"/>
          <w:szCs w:val="14"/>
        </w:rPr>
        <w:t xml:space="preserve"> o </w:t>
      </w:r>
      <w:r w:rsidRPr="00022331">
        <w:rPr>
          <w:rFonts w:ascii="Arial" w:hAnsi="Arial" w:cs="Arial"/>
          <w:sz w:val="16"/>
          <w:szCs w:val="14"/>
        </w:rPr>
        <w:t>sezioni da A a D della presente parte) l'operatore economico dichiara che:</w:t>
      </w:r>
    </w:p>
    <w:p w:rsidR="00A23B3E" w:rsidRDefault="00A23B3E" w:rsidP="00022331">
      <w:pPr>
        <w:pStyle w:val="SectionTitle"/>
        <w:spacing w:before="360" w:after="240"/>
        <w:ind w:right="162"/>
        <w:rPr>
          <w:rFonts w:ascii="Arial" w:hAnsi="Arial" w:cs="Arial"/>
          <w:caps/>
          <w:sz w:val="16"/>
          <w:szCs w:val="16"/>
        </w:rPr>
      </w:pPr>
      <w:r w:rsidRPr="00B6106F">
        <w:rPr>
          <w:rFonts w:ascii="Symbol" w:eastAsia="Symbol" w:hAnsi="Symbol" w:cs="Symbol"/>
          <w:caps/>
          <w:szCs w:val="28"/>
        </w:rPr>
        <w:t></w:t>
      </w:r>
      <w:r w:rsidRPr="00B6106F">
        <w:rPr>
          <w:rFonts w:ascii="Arial" w:hAnsi="Arial" w:cs="Arial"/>
          <w:caps/>
          <w:sz w:val="16"/>
          <w:szCs w:val="16"/>
        </w:rPr>
        <w:t xml:space="preserve">: </w:t>
      </w:r>
      <w:r w:rsidRPr="00B6106F">
        <w:rPr>
          <w:rFonts w:ascii="Arial" w:hAnsi="Arial" w:cs="Arial"/>
          <w:caps/>
          <w:color w:val="000000"/>
          <w:sz w:val="16"/>
          <w:szCs w:val="16"/>
        </w:rPr>
        <w:t>Indicazione globale</w:t>
      </w:r>
      <w:r w:rsidRPr="00B6106F">
        <w:rPr>
          <w:rFonts w:ascii="Arial" w:hAnsi="Arial" w:cs="Arial"/>
          <w:caps/>
          <w:sz w:val="16"/>
          <w:szCs w:val="16"/>
        </w:rPr>
        <w:t xml:space="preserve"> per tutti i criteri di selezione</w:t>
      </w:r>
    </w:p>
    <w:tbl>
      <w:tblPr>
        <w:tblStyle w:val="Grigliatabella"/>
        <w:tblW w:w="0" w:type="auto"/>
        <w:tblLook w:val="04A0"/>
      </w:tblPr>
      <w:tblGrid>
        <w:gridCol w:w="9351"/>
      </w:tblGrid>
      <w:tr w:rsidR="00F1518A" w:rsidTr="00022331">
        <w:tc>
          <w:tcPr>
            <w:tcW w:w="9351" w:type="dxa"/>
            <w:shd w:val="clear" w:color="auto" w:fill="D9D9D9" w:themeFill="background1" w:themeFillShade="D9"/>
          </w:tcPr>
          <w:p w:rsidR="00F1518A" w:rsidRPr="00022331" w:rsidRDefault="00F1518A" w:rsidP="00F1518A">
            <w:pPr>
              <w:pStyle w:val="SectionTitle"/>
              <w:spacing w:before="0" w:after="0"/>
              <w:jc w:val="both"/>
              <w:rPr>
                <w:rFonts w:ascii="Arial" w:hAnsi="Arial" w:cs="Arial"/>
                <w:smallCaps w:val="0"/>
                <w:color w:val="000000"/>
                <w:sz w:val="14"/>
                <w:szCs w:val="14"/>
              </w:rPr>
            </w:pPr>
            <w:r w:rsidRPr="00022331">
              <w:rPr>
                <w:rFonts w:ascii="Arial" w:hAnsi="Arial" w:cs="Arial"/>
                <w:smallCaps w:val="0"/>
                <w:color w:val="000000"/>
                <w:sz w:val="14"/>
                <w:szCs w:val="14"/>
              </w:rPr>
              <w:t>L'operatore economico deve compilare questo campo solo se l'amministrazione aggiudicatrice o l'ente aggiudicatore ha indicato nell'avviso o bando pertinente o nei documenti di gara ivi citati che l'operatore economico può limitarsi a compilare la sezione della parte IV senza compilare nessun'altra sezione della parte IV:</w:t>
            </w:r>
          </w:p>
        </w:tc>
      </w:tr>
    </w:tbl>
    <w:p w:rsidR="00F1518A" w:rsidRPr="00B6106F" w:rsidRDefault="00F1518A" w:rsidP="00F1518A">
      <w:pPr>
        <w:pStyle w:val="SectionTitle"/>
        <w:spacing w:before="0" w:after="0"/>
        <w:rPr>
          <w:sz w:val="16"/>
          <w:szCs w:val="16"/>
        </w:rPr>
      </w:pPr>
    </w:p>
    <w:tbl>
      <w:tblPr>
        <w:tblW w:w="9327" w:type="dxa"/>
        <w:tblInd w:w="-20" w:type="dxa"/>
        <w:tblLayout w:type="fixed"/>
        <w:tblCellMar>
          <w:left w:w="93" w:type="dxa"/>
        </w:tblCellMar>
        <w:tblLook w:val="0000"/>
      </w:tblPr>
      <w:tblGrid>
        <w:gridCol w:w="4835"/>
        <w:gridCol w:w="4492"/>
      </w:tblGrid>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rPr>
                <w:sz w:val="14"/>
                <w:szCs w:val="14"/>
              </w:rPr>
            </w:pPr>
            <w:r w:rsidRPr="00B6106F">
              <w:rPr>
                <w:rFonts w:ascii="Arial" w:hAnsi="Arial" w:cs="Arial"/>
                <w:b/>
                <w:sz w:val="14"/>
                <w:szCs w:val="14"/>
              </w:rPr>
              <w:t>Rispetto di tutti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jc w:val="both"/>
              <w:rPr>
                <w:sz w:val="14"/>
                <w:szCs w:val="14"/>
              </w:rPr>
            </w:pPr>
            <w:r w:rsidRPr="00B6106F">
              <w:rPr>
                <w:rFonts w:ascii="Arial" w:hAnsi="Arial" w:cs="Arial"/>
                <w:b/>
                <w:sz w:val="14"/>
                <w:szCs w:val="14"/>
              </w:rPr>
              <w:t>Risposta</w:t>
            </w:r>
          </w:p>
        </w:tc>
      </w:tr>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rPr>
                <w:sz w:val="14"/>
                <w:szCs w:val="14"/>
              </w:rPr>
            </w:pPr>
            <w:r w:rsidRPr="00B6106F">
              <w:rPr>
                <w:rFonts w:ascii="Arial" w:hAnsi="Arial" w:cs="Arial"/>
                <w:sz w:val="14"/>
                <w:szCs w:val="14"/>
              </w:rPr>
              <w:t>Soddisfa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B6106F" w:rsidP="00B6106F">
            <w:pPr>
              <w:spacing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A23B3E" w:rsidRDefault="00A23B3E" w:rsidP="00022331">
      <w:pPr>
        <w:pStyle w:val="SectionTitle"/>
        <w:spacing w:before="360" w:after="240"/>
        <w:ind w:right="162"/>
        <w:rPr>
          <w:rFonts w:ascii="Arial" w:hAnsi="Arial" w:cs="Arial"/>
          <w:b w:val="0"/>
          <w:smallCaps w:val="0"/>
          <w:color w:val="000000"/>
          <w:sz w:val="16"/>
          <w:szCs w:val="16"/>
        </w:rPr>
      </w:pPr>
      <w:r w:rsidRPr="00B6106F">
        <w:rPr>
          <w:rFonts w:ascii="Arial" w:hAnsi="Arial" w:cs="Arial"/>
          <w:caps/>
          <w:sz w:val="16"/>
          <w:szCs w:val="16"/>
        </w:rPr>
        <w:t>A</w:t>
      </w:r>
      <w:r w:rsidRPr="00B6106F">
        <w:rPr>
          <w:rFonts w:ascii="Arial" w:hAnsi="Arial" w:cs="Arial"/>
          <w:caps/>
          <w:color w:val="000000"/>
          <w:sz w:val="16"/>
          <w:szCs w:val="16"/>
        </w:rPr>
        <w:t>: Idoneità</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del Codice)</w:t>
      </w:r>
    </w:p>
    <w:tbl>
      <w:tblPr>
        <w:tblStyle w:val="Grigliatabella"/>
        <w:tblW w:w="0" w:type="auto"/>
        <w:tblLook w:val="04A0"/>
      </w:tblPr>
      <w:tblGrid>
        <w:gridCol w:w="9351"/>
      </w:tblGrid>
      <w:tr w:rsidR="00B6106F" w:rsidTr="00022331">
        <w:tc>
          <w:tcPr>
            <w:tcW w:w="9351" w:type="dxa"/>
            <w:shd w:val="clear" w:color="auto" w:fill="D9D9D9" w:themeFill="background1" w:themeFillShade="D9"/>
          </w:tcPr>
          <w:p w:rsidR="00B6106F" w:rsidRPr="00022331" w:rsidRDefault="00B6106F" w:rsidP="00D62997">
            <w:pPr>
              <w:pStyle w:val="SectionTitle"/>
              <w:spacing w:before="60" w:after="60"/>
              <w:jc w:val="both"/>
              <w:rPr>
                <w:rFonts w:ascii="Arial" w:hAnsi="Arial" w:cs="Arial"/>
                <w:smallCaps w:val="0"/>
                <w:color w:val="000000"/>
                <w:sz w:val="14"/>
                <w:szCs w:val="14"/>
              </w:rPr>
            </w:pPr>
            <w:r w:rsidRPr="00022331">
              <w:rPr>
                <w:rFonts w:ascii="Arial" w:hAnsi="Arial" w:cs="Arial"/>
                <w:smallCaps w:val="0"/>
                <w:color w:val="000000"/>
                <w:sz w:val="14"/>
                <w:szCs w:val="14"/>
              </w:rPr>
              <w:t>Tale sezione è da compilare solo se le informazioni sono state richieste espressamente dall’amministrazione aggiudicatrice o dall’ente aggiudicatore nell’avviso o bando pertinente o nei documenti di gara</w:t>
            </w:r>
          </w:p>
        </w:tc>
      </w:tr>
    </w:tbl>
    <w:p w:rsidR="00B6106F" w:rsidRDefault="00B6106F" w:rsidP="00F1518A">
      <w:pPr>
        <w:pStyle w:val="SectionTitle"/>
        <w:spacing w:before="0" w:after="0"/>
        <w:rPr>
          <w:rFonts w:ascii="Arial" w:hAnsi="Arial" w:cs="Arial"/>
          <w:b w:val="0"/>
          <w:smallCaps w:val="0"/>
          <w:color w:val="000000"/>
          <w:sz w:val="16"/>
          <w:szCs w:val="16"/>
        </w:rPr>
      </w:pPr>
    </w:p>
    <w:tbl>
      <w:tblPr>
        <w:tblW w:w="9371" w:type="dxa"/>
        <w:tblInd w:w="-20" w:type="dxa"/>
        <w:tblLayout w:type="fixed"/>
        <w:tblCellMar>
          <w:left w:w="93" w:type="dxa"/>
        </w:tblCellMar>
        <w:tblLook w:val="0000"/>
      </w:tblPr>
      <w:tblGrid>
        <w:gridCol w:w="4835"/>
        <w:gridCol w:w="4536"/>
      </w:tblGrid>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pPr>
              <w:rPr>
                <w:sz w:val="14"/>
                <w:szCs w:val="14"/>
              </w:rPr>
            </w:pPr>
            <w:r w:rsidRPr="00B6106F">
              <w:rPr>
                <w:rFonts w:ascii="Arial" w:hAnsi="Arial" w:cs="Arial"/>
                <w:b/>
                <w:sz w:val="14"/>
                <w:szCs w:val="14"/>
              </w:rPr>
              <w:t>Idoneità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pPr>
              <w:rPr>
                <w:sz w:val="14"/>
                <w:szCs w:val="14"/>
              </w:rPr>
            </w:pPr>
            <w:r w:rsidRPr="00B6106F">
              <w:rPr>
                <w:rFonts w:ascii="Arial" w:hAnsi="Arial" w:cs="Arial"/>
                <w:b/>
                <w:sz w:val="14"/>
                <w:szCs w:val="14"/>
              </w:rPr>
              <w:t>Risposta</w:t>
            </w:r>
          </w:p>
        </w:tc>
      </w:tr>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6106F" w:rsidRPr="00B6106F" w:rsidRDefault="00A23B3E" w:rsidP="00733F1B">
            <w:pPr>
              <w:pStyle w:val="Paragrafoelenco1"/>
              <w:numPr>
                <w:ilvl w:val="0"/>
                <w:numId w:val="1"/>
              </w:numPr>
              <w:tabs>
                <w:tab w:val="left" w:pos="284"/>
              </w:tabs>
              <w:spacing w:before="240"/>
              <w:ind w:left="284" w:hanging="284"/>
              <w:contextualSpacing w:val="0"/>
              <w:jc w:val="both"/>
              <w:rPr>
                <w:sz w:val="14"/>
                <w:szCs w:val="14"/>
              </w:rPr>
            </w:pPr>
            <w:r w:rsidRPr="00B6106F">
              <w:rPr>
                <w:rFonts w:ascii="Arial" w:hAnsi="Arial" w:cs="Arial"/>
                <w:b/>
                <w:sz w:val="14"/>
                <w:szCs w:val="14"/>
              </w:rPr>
              <w:t xml:space="preserve">Iscrizione in un registro professionale o commerciale tenuto nello Stato membro di stabilimento </w:t>
            </w:r>
            <w:r w:rsidRPr="00B6106F">
              <w:rPr>
                <w:rFonts w:ascii="Arial" w:hAnsi="Arial" w:cs="Arial"/>
                <w:sz w:val="14"/>
                <w:szCs w:val="14"/>
              </w:rPr>
              <w:t>(</w:t>
            </w:r>
            <w:r w:rsidRPr="00B6106F">
              <w:rPr>
                <w:rStyle w:val="Rimandonotaapidipagina"/>
                <w:rFonts w:ascii="Arial" w:hAnsi="Arial" w:cs="Arial"/>
                <w:sz w:val="14"/>
                <w:szCs w:val="14"/>
              </w:rPr>
              <w:footnoteReference w:id="22"/>
            </w:r>
            <w:r w:rsidRPr="00B6106F">
              <w:rPr>
                <w:rFonts w:ascii="Arial" w:hAnsi="Arial" w:cs="Arial"/>
                <w:sz w:val="14"/>
                <w:szCs w:val="14"/>
              </w:rPr>
              <w:t>)</w:t>
            </w:r>
          </w:p>
          <w:p w:rsidR="00A23B3E" w:rsidRPr="00B6106F" w:rsidRDefault="00A23B3E" w:rsidP="00F60F74">
            <w:pPr>
              <w:pStyle w:val="Paragrafoelenco1"/>
              <w:tabs>
                <w:tab w:val="left" w:pos="284"/>
              </w:tabs>
              <w:spacing w:before="720"/>
              <w:ind w:left="284"/>
              <w:contextualSpacing w:val="0"/>
              <w:jc w:val="both"/>
              <w:rPr>
                <w:sz w:val="14"/>
                <w:szCs w:val="14"/>
              </w:rPr>
            </w:pPr>
            <w:r w:rsidRPr="00B6106F">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6106F" w:rsidRDefault="00A23B3E" w:rsidP="00B6106F">
            <w:pPr>
              <w:spacing w:before="240" w:after="0"/>
              <w:rPr>
                <w:rFonts w:ascii="Arial" w:hAnsi="Arial" w:cs="Arial"/>
                <w:w w:val="0"/>
                <w:sz w:val="14"/>
                <w:szCs w:val="14"/>
              </w:rPr>
            </w:pPr>
            <w:r w:rsidRPr="00B6106F">
              <w:rPr>
                <w:rFonts w:ascii="Arial" w:hAnsi="Arial" w:cs="Arial"/>
                <w:w w:val="0"/>
                <w:sz w:val="14"/>
                <w:szCs w:val="14"/>
              </w:rPr>
              <w:t>………….…</w:t>
            </w:r>
            <w:r w:rsidR="00B6106F">
              <w:rPr>
                <w:rFonts w:ascii="Arial" w:hAnsi="Arial" w:cs="Arial"/>
                <w:w w:val="0"/>
                <w:sz w:val="14"/>
                <w:szCs w:val="14"/>
              </w:rPr>
              <w:t>............................................................................................</w:t>
            </w:r>
          </w:p>
          <w:p w:rsidR="00B6106F" w:rsidRDefault="00B6106F" w:rsidP="00B6106F">
            <w:pPr>
              <w:spacing w:before="0"/>
              <w:rPr>
                <w:rFonts w:ascii="Arial" w:hAnsi="Arial" w:cs="Arial"/>
                <w:w w:val="0"/>
                <w:sz w:val="14"/>
                <w:szCs w:val="14"/>
              </w:rPr>
            </w:pPr>
            <w:r>
              <w:rPr>
                <w:rFonts w:ascii="Arial" w:hAnsi="Arial" w:cs="Arial"/>
                <w:w w:val="0"/>
                <w:sz w:val="14"/>
                <w:szCs w:val="14"/>
              </w:rPr>
              <w:t>..........................</w:t>
            </w:r>
            <w:r w:rsidR="00F60F74">
              <w:rPr>
                <w:rFonts w:ascii="Arial" w:hAnsi="Arial" w:cs="Arial"/>
                <w:w w:val="0"/>
                <w:sz w:val="14"/>
                <w:szCs w:val="14"/>
              </w:rPr>
              <w:t>.....................................................................................................................................................................................................................................................................................................................................................</w:t>
            </w:r>
            <w:r>
              <w:rPr>
                <w:rFonts w:ascii="Arial" w:hAnsi="Arial" w:cs="Arial"/>
                <w:w w:val="0"/>
                <w:sz w:val="14"/>
                <w:szCs w:val="14"/>
              </w:rPr>
              <w:t>.............................................................................</w:t>
            </w:r>
          </w:p>
          <w:p w:rsidR="00A23B3E" w:rsidRPr="00B6106F" w:rsidRDefault="00A23B3E" w:rsidP="00B6106F">
            <w:pPr>
              <w:spacing w:before="240"/>
              <w:rPr>
                <w:rFonts w:ascii="Arial" w:hAnsi="Arial" w:cs="Arial"/>
                <w:sz w:val="14"/>
                <w:szCs w:val="14"/>
              </w:rPr>
            </w:pPr>
            <w:r w:rsidRPr="00B6106F">
              <w:rPr>
                <w:rFonts w:ascii="Arial" w:hAnsi="Arial" w:cs="Arial"/>
                <w:sz w:val="14"/>
                <w:szCs w:val="14"/>
              </w:rPr>
              <w:t>(indirizzo web, autorità o organismo di emanazione, riferimento preciso della documentazione</w:t>
            </w:r>
            <w:r w:rsidR="00F21DA1" w:rsidRPr="00B6106F">
              <w:rPr>
                <w:rFonts w:ascii="Arial" w:hAnsi="Arial" w:cs="Arial"/>
                <w:sz w:val="14"/>
                <w:szCs w:val="14"/>
              </w:rPr>
              <w:t>): ..............</w:t>
            </w:r>
            <w:r w:rsidR="00022331">
              <w:rPr>
                <w:rFonts w:ascii="Arial" w:hAnsi="Arial" w:cs="Arial"/>
                <w:sz w:val="14"/>
                <w:szCs w:val="14"/>
              </w:rPr>
              <w:t>.</w:t>
            </w:r>
            <w:r w:rsidR="00F21DA1" w:rsidRPr="00B6106F">
              <w:rPr>
                <w:rFonts w:ascii="Arial" w:hAnsi="Arial" w:cs="Arial"/>
                <w:sz w:val="14"/>
                <w:szCs w:val="14"/>
              </w:rPr>
              <w:t>.............................................</w:t>
            </w:r>
            <w:r w:rsidRPr="00B6106F">
              <w:rPr>
                <w:rFonts w:ascii="Arial" w:hAnsi="Arial" w:cs="Arial"/>
                <w:sz w:val="14"/>
                <w:szCs w:val="14"/>
              </w:rPr>
              <w:t xml:space="preserve"> </w:t>
            </w:r>
            <w:r w:rsidR="00B6106F" w:rsidRPr="00B6106F">
              <w:rPr>
                <w:rFonts w:ascii="Arial" w:hAnsi="Arial" w:cs="Arial"/>
                <w:sz w:val="14"/>
                <w:szCs w:val="14"/>
              </w:rPr>
              <w:t>..............................................................................................................................................................................................................................</w:t>
            </w:r>
          </w:p>
        </w:tc>
      </w:tr>
      <w:tr w:rsidR="00A23B3E" w:rsidTr="00022331">
        <w:trPr>
          <w:trHeight w:val="5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733F1B">
            <w:pPr>
              <w:pStyle w:val="Paragrafoelenco1"/>
              <w:numPr>
                <w:ilvl w:val="0"/>
                <w:numId w:val="1"/>
              </w:numPr>
              <w:tabs>
                <w:tab w:val="left" w:pos="284"/>
              </w:tabs>
              <w:ind w:left="284" w:hanging="284"/>
              <w:contextualSpacing w:val="0"/>
              <w:jc w:val="both"/>
              <w:rPr>
                <w:rFonts w:ascii="Arial" w:hAnsi="Arial" w:cs="Arial"/>
                <w:sz w:val="14"/>
                <w:szCs w:val="14"/>
              </w:rPr>
            </w:pPr>
            <w:r w:rsidRPr="00B6106F">
              <w:rPr>
                <w:rFonts w:ascii="Arial" w:hAnsi="Arial" w:cs="Arial"/>
                <w:b/>
                <w:sz w:val="14"/>
                <w:szCs w:val="14"/>
              </w:rPr>
              <w:t>Per gli appalti di servizi:</w:t>
            </w:r>
          </w:p>
          <w:p w:rsidR="00CD7D47" w:rsidRDefault="00A23B3E" w:rsidP="00F21DA1">
            <w:pPr>
              <w:pStyle w:val="Paragrafoelenco1"/>
              <w:tabs>
                <w:tab w:val="left" w:pos="284"/>
              </w:tabs>
              <w:ind w:left="284"/>
              <w:contextualSpacing w:val="0"/>
              <w:jc w:val="both"/>
              <w:rPr>
                <w:rFonts w:ascii="Arial" w:hAnsi="Arial" w:cs="Arial"/>
                <w:sz w:val="14"/>
                <w:szCs w:val="14"/>
              </w:rPr>
            </w:pPr>
            <w:r w:rsidRPr="00B6106F">
              <w:rPr>
                <w:rFonts w:ascii="Arial" w:hAnsi="Arial" w:cs="Arial"/>
                <w:sz w:val="14"/>
                <w:szCs w:val="14"/>
              </w:rPr>
              <w:t xml:space="preserve">È richiesta una particolare </w:t>
            </w:r>
            <w:r w:rsidRPr="00B6106F">
              <w:rPr>
                <w:rFonts w:ascii="Arial" w:hAnsi="Arial" w:cs="Arial"/>
                <w:b/>
                <w:sz w:val="14"/>
                <w:szCs w:val="14"/>
              </w:rPr>
              <w:t>autorizzazione o appartenenza</w:t>
            </w:r>
            <w:r w:rsidRPr="00B6106F">
              <w:rPr>
                <w:rFonts w:ascii="Arial" w:hAnsi="Arial" w:cs="Arial"/>
                <w:sz w:val="14"/>
                <w:szCs w:val="14"/>
              </w:rPr>
              <w:t xml:space="preserve"> a una particolare </w:t>
            </w:r>
            <w:r w:rsidRPr="00B6106F">
              <w:rPr>
                <w:rFonts w:ascii="Arial" w:hAnsi="Arial" w:cs="Arial"/>
                <w:color w:val="000000"/>
                <w:sz w:val="14"/>
                <w:szCs w:val="14"/>
              </w:rPr>
              <w:t>organizzazione (elenchi, albi, ecc.) per</w:t>
            </w:r>
            <w:r w:rsidRPr="00B6106F">
              <w:rPr>
                <w:rFonts w:ascii="Arial" w:hAnsi="Arial" w:cs="Arial"/>
                <w:sz w:val="14"/>
                <w:szCs w:val="14"/>
              </w:rPr>
              <w:t xml:space="preserve"> poter prestare il servizio di cui trattasi nel paese di stabilimento dell'operatore economico?</w:t>
            </w:r>
          </w:p>
          <w:p w:rsidR="00A23B3E" w:rsidRPr="00B6106F" w:rsidRDefault="00A23B3E" w:rsidP="00022331">
            <w:pPr>
              <w:pStyle w:val="Paragrafoelenco1"/>
              <w:tabs>
                <w:tab w:val="left" w:pos="284"/>
              </w:tabs>
              <w:spacing w:before="920"/>
              <w:ind w:left="284"/>
              <w:contextualSpacing w:val="0"/>
              <w:jc w:val="both"/>
              <w:rPr>
                <w:sz w:val="14"/>
                <w:szCs w:val="14"/>
              </w:rPr>
            </w:pPr>
            <w:r w:rsidRPr="00B6106F">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7D47" w:rsidRDefault="00CD7D47" w:rsidP="00F21DA1">
            <w:pPr>
              <w:spacing w:before="7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F21DA1" w:rsidRDefault="00A23B3E" w:rsidP="00F21DA1">
            <w:pPr>
              <w:rPr>
                <w:rFonts w:ascii="Arial" w:hAnsi="Arial" w:cs="Arial"/>
                <w:color w:val="000000"/>
                <w:sz w:val="14"/>
                <w:szCs w:val="14"/>
              </w:rPr>
            </w:pPr>
            <w:r w:rsidRPr="00B6106F">
              <w:rPr>
                <w:rFonts w:ascii="Arial" w:hAnsi="Arial" w:cs="Arial"/>
                <w:w w:val="0"/>
                <w:sz w:val="14"/>
                <w:szCs w:val="14"/>
              </w:rPr>
              <w:t>In caso affermativo, specificare quale documentazione</w:t>
            </w:r>
            <w:r w:rsidR="00F21DA1">
              <w:rPr>
                <w:rFonts w:ascii="Arial" w:hAnsi="Arial" w:cs="Arial"/>
                <w:w w:val="0"/>
                <w:sz w:val="14"/>
                <w:szCs w:val="14"/>
              </w:rPr>
              <w:t>.......................</w:t>
            </w:r>
            <w:r w:rsidRPr="00B6106F">
              <w:rPr>
                <w:rFonts w:ascii="Arial" w:hAnsi="Arial" w:cs="Arial"/>
                <w:w w:val="0"/>
                <w:sz w:val="14"/>
                <w:szCs w:val="14"/>
              </w:rPr>
              <w:t xml:space="preserve"> </w:t>
            </w:r>
            <w:r w:rsidR="00F21DA1">
              <w:rPr>
                <w:rFonts w:ascii="Arial" w:hAnsi="Arial" w:cs="Arial"/>
                <w:w w:val="0"/>
                <w:sz w:val="14"/>
                <w:szCs w:val="14"/>
              </w:rPr>
              <w:t xml:space="preserve">............................................................................................................... </w:t>
            </w:r>
            <w:r w:rsidRPr="00B6106F">
              <w:rPr>
                <w:rFonts w:ascii="Arial" w:hAnsi="Arial" w:cs="Arial"/>
                <w:w w:val="0"/>
                <w:sz w:val="14"/>
                <w:szCs w:val="14"/>
              </w:rPr>
              <w:t xml:space="preserve">e se l'operatore economico ne dispone: </w:t>
            </w:r>
            <w:r w:rsidR="00F21DA1" w:rsidRPr="004250FA">
              <w:rPr>
                <w:rFonts w:ascii="Arial" w:hAnsi="Arial" w:cs="Arial"/>
                <w:sz w:val="20"/>
                <w:szCs w:val="20"/>
              </w:rPr>
              <w:sym w:font="Wingdings" w:char="F071"/>
            </w:r>
            <w:r w:rsidR="00F21DA1">
              <w:rPr>
                <w:rFonts w:ascii="Arial" w:hAnsi="Arial" w:cs="Arial"/>
                <w:sz w:val="20"/>
                <w:szCs w:val="20"/>
              </w:rPr>
              <w:t xml:space="preserve"> </w:t>
            </w:r>
            <w:r w:rsidR="00F21DA1" w:rsidRPr="00D96D42">
              <w:rPr>
                <w:rFonts w:ascii="Arial" w:hAnsi="Arial" w:cs="Arial"/>
                <w:color w:val="000000"/>
                <w:sz w:val="14"/>
                <w:szCs w:val="14"/>
              </w:rPr>
              <w:t xml:space="preserve">Sì   </w:t>
            </w:r>
            <w:r w:rsidR="00F21DA1" w:rsidRPr="004250FA">
              <w:rPr>
                <w:rFonts w:ascii="Arial" w:hAnsi="Arial" w:cs="Arial"/>
                <w:sz w:val="20"/>
                <w:szCs w:val="20"/>
              </w:rPr>
              <w:sym w:font="Wingdings" w:char="F071"/>
            </w:r>
            <w:r w:rsidR="00F21DA1">
              <w:rPr>
                <w:rFonts w:ascii="Arial" w:hAnsi="Arial" w:cs="Arial"/>
                <w:sz w:val="20"/>
                <w:szCs w:val="20"/>
              </w:rPr>
              <w:t xml:space="preserve"> </w:t>
            </w:r>
            <w:r w:rsidR="00F21DA1" w:rsidRPr="00D96D42">
              <w:rPr>
                <w:rFonts w:ascii="Arial" w:hAnsi="Arial" w:cs="Arial"/>
                <w:color w:val="000000"/>
                <w:sz w:val="14"/>
                <w:szCs w:val="14"/>
              </w:rPr>
              <w:t>N</w:t>
            </w:r>
            <w:r w:rsidR="00F21DA1" w:rsidRPr="003A443E">
              <w:rPr>
                <w:rFonts w:ascii="Arial" w:hAnsi="Arial" w:cs="Arial"/>
                <w:color w:val="000000"/>
                <w:sz w:val="14"/>
                <w:szCs w:val="14"/>
              </w:rPr>
              <w:t>o</w:t>
            </w:r>
          </w:p>
          <w:p w:rsidR="00A23B3E" w:rsidRPr="00F21DA1" w:rsidRDefault="00A23B3E" w:rsidP="00F60F74">
            <w:pPr>
              <w:spacing w:before="360"/>
              <w:rPr>
                <w:rFonts w:ascii="Arial" w:hAnsi="Arial" w:cs="Arial"/>
                <w:sz w:val="14"/>
                <w:szCs w:val="14"/>
              </w:rPr>
            </w:pPr>
            <w:r w:rsidRPr="00B6106F">
              <w:rPr>
                <w:rFonts w:ascii="Arial" w:hAnsi="Arial" w:cs="Arial"/>
                <w:sz w:val="14"/>
                <w:szCs w:val="14"/>
              </w:rPr>
              <w:t>(indirizzo web, autorità o organismo di emanazione, riferimento preciso della documentazione):</w:t>
            </w:r>
            <w:r w:rsidR="00F21DA1">
              <w:rPr>
                <w:rFonts w:ascii="Arial" w:hAnsi="Arial" w:cs="Arial"/>
                <w:sz w:val="14"/>
                <w:szCs w:val="14"/>
              </w:rPr>
              <w:t xml:space="preserve"> ...........................................................</w:t>
            </w:r>
            <w:r w:rsidRPr="00B6106F">
              <w:rPr>
                <w:rFonts w:ascii="Arial" w:hAnsi="Arial" w:cs="Arial"/>
                <w:sz w:val="14"/>
                <w:szCs w:val="14"/>
              </w:rPr>
              <w:t xml:space="preserve"> </w:t>
            </w:r>
            <w:r w:rsidR="00F21DA1">
              <w:rPr>
                <w:rFonts w:ascii="Arial" w:hAnsi="Arial" w:cs="Arial"/>
                <w:sz w:val="14"/>
                <w:szCs w:val="14"/>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Default="00A23B3E" w:rsidP="000C665E">
      <w:pPr>
        <w:pStyle w:val="SectionTitle"/>
        <w:spacing w:before="0" w:after="240"/>
        <w:outlineLvl w:val="0"/>
        <w:rPr>
          <w:rFonts w:ascii="Arial" w:hAnsi="Arial" w:cs="Arial"/>
          <w:b w:val="0"/>
          <w:smallCaps w:val="0"/>
          <w:color w:val="000000"/>
          <w:sz w:val="16"/>
          <w:szCs w:val="16"/>
        </w:rPr>
      </w:pPr>
      <w:r w:rsidRPr="00F21DA1">
        <w:rPr>
          <w:rFonts w:ascii="Arial" w:hAnsi="Arial" w:cs="Arial"/>
          <w:caps/>
          <w:sz w:val="16"/>
          <w:szCs w:val="15"/>
        </w:rPr>
        <w:t>B: Capacità economica e finanziaria</w:t>
      </w:r>
      <w:r w:rsidRPr="00F21DA1">
        <w:rPr>
          <w:rFonts w:ascii="Arial" w:hAnsi="Arial" w:cs="Arial"/>
          <w:b w:val="0"/>
          <w:caps/>
          <w:sz w:val="16"/>
          <w:szCs w:val="15"/>
        </w:rPr>
        <w:t xml:space="preserve">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tbl>
      <w:tblPr>
        <w:tblStyle w:val="Grigliatabella"/>
        <w:tblW w:w="0" w:type="auto"/>
        <w:tblLook w:val="04A0"/>
      </w:tblPr>
      <w:tblGrid>
        <w:gridCol w:w="9351"/>
      </w:tblGrid>
      <w:tr w:rsidR="00F21DA1" w:rsidTr="00D3127B">
        <w:trPr>
          <w:trHeight w:val="382"/>
        </w:trPr>
        <w:tc>
          <w:tcPr>
            <w:tcW w:w="9351" w:type="dxa"/>
            <w:shd w:val="clear" w:color="auto" w:fill="D9D9D9" w:themeFill="background1" w:themeFillShade="D9"/>
          </w:tcPr>
          <w:p w:rsidR="00F21DA1" w:rsidRPr="00F21DA1" w:rsidRDefault="00F21DA1" w:rsidP="00F21DA1">
            <w:pPr>
              <w:pStyle w:val="SectionTitle"/>
              <w:spacing w:before="60" w:after="60"/>
              <w:jc w:val="both"/>
              <w:rPr>
                <w:rFonts w:ascii="Arial" w:hAnsi="Arial" w:cs="Arial"/>
                <w:smallCaps w:val="0"/>
                <w:color w:val="000000"/>
                <w:sz w:val="15"/>
                <w:szCs w:val="15"/>
              </w:rPr>
            </w:pPr>
            <w:bookmarkStart w:id="3" w:name="_Hlk511057035"/>
            <w:r w:rsidRPr="00F21DA1">
              <w:rPr>
                <w:rFonts w:ascii="Arial" w:hAnsi="Arial" w:cs="Arial"/>
                <w:smallCaps w:val="0"/>
                <w:color w:val="000000"/>
                <w:sz w:val="15"/>
                <w:szCs w:val="15"/>
              </w:rPr>
              <w:t>Tale Sezione è da compilare solo se le informazioni sono state richieste espressamente dall’amministrazione aggiudicatrice o dall’ente aggiudicatore nell’avviso o bando pertinente o nei documenti di gara</w:t>
            </w:r>
          </w:p>
        </w:tc>
      </w:tr>
      <w:bookmarkEnd w:id="3"/>
    </w:tbl>
    <w:p w:rsidR="00F21DA1" w:rsidRPr="00F21DA1" w:rsidRDefault="00F21DA1" w:rsidP="00F21DA1">
      <w:pPr>
        <w:pStyle w:val="SectionTitle"/>
        <w:spacing w:after="120"/>
        <w:rPr>
          <w:rFonts w:ascii="Arial" w:hAnsi="Arial" w:cs="Arial"/>
          <w:b w:val="0"/>
          <w:smallCaps w:val="0"/>
          <w:color w:val="000000"/>
          <w:sz w:val="10"/>
          <w:szCs w:val="16"/>
        </w:rPr>
      </w:pPr>
    </w:p>
    <w:tbl>
      <w:tblPr>
        <w:tblW w:w="9371" w:type="dxa"/>
        <w:tblInd w:w="-20" w:type="dxa"/>
        <w:tblLayout w:type="fixed"/>
        <w:tblCellMar>
          <w:left w:w="93" w:type="dxa"/>
        </w:tblCellMar>
        <w:tblLook w:val="000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F21DA1" w:rsidRDefault="00A23B3E" w:rsidP="00733F1B">
            <w:pPr>
              <w:pStyle w:val="Paragrafoelenco"/>
              <w:numPr>
                <w:ilvl w:val="0"/>
                <w:numId w:val="31"/>
              </w:numPr>
              <w:ind w:left="346" w:hanging="346"/>
              <w:jc w:val="both"/>
              <w:rPr>
                <w:rFonts w:ascii="Arial" w:hAnsi="Arial" w:cs="Arial"/>
                <w:b/>
                <w:sz w:val="14"/>
                <w:szCs w:val="14"/>
              </w:rPr>
            </w:pPr>
            <w:r w:rsidRPr="00F21DA1">
              <w:rPr>
                <w:rFonts w:ascii="Arial" w:hAnsi="Arial" w:cs="Arial"/>
                <w:sz w:val="14"/>
                <w:szCs w:val="14"/>
              </w:rPr>
              <w:t xml:space="preserve">Il </w:t>
            </w:r>
            <w:r w:rsidRPr="00F21DA1">
              <w:rPr>
                <w:rFonts w:ascii="Arial" w:hAnsi="Arial" w:cs="Arial"/>
                <w:b/>
                <w:sz w:val="14"/>
                <w:szCs w:val="14"/>
              </w:rPr>
              <w:t>fatturato annuo</w:t>
            </w:r>
            <w:r w:rsidRPr="00F21DA1">
              <w:rPr>
                <w:rFonts w:ascii="Arial" w:hAnsi="Arial" w:cs="Arial"/>
                <w:sz w:val="14"/>
                <w:szCs w:val="14"/>
              </w:rPr>
              <w:t xml:space="preserve"> ("generale") dell'operatore economico</w:t>
            </w:r>
            <w:r w:rsidR="00F21DA1" w:rsidRPr="00F21DA1">
              <w:rPr>
                <w:rFonts w:ascii="Arial" w:hAnsi="Arial" w:cs="Arial"/>
                <w:sz w:val="14"/>
                <w:szCs w:val="14"/>
              </w:rPr>
              <w:t xml:space="preserve"> </w:t>
            </w:r>
            <w:r w:rsidRPr="00F21DA1">
              <w:rPr>
                <w:rFonts w:ascii="Arial" w:hAnsi="Arial" w:cs="Arial"/>
                <w:sz w:val="14"/>
                <w:szCs w:val="14"/>
              </w:rPr>
              <w:t>per il numero di esercizi richiesto nell'avviso o bando pertinente o nei documenti di gara è il seguente:</w:t>
            </w:r>
          </w:p>
          <w:p w:rsidR="00A23B3E" w:rsidRPr="00F21DA1" w:rsidRDefault="00A23B3E" w:rsidP="00D22589">
            <w:pPr>
              <w:spacing w:before="360"/>
              <w:ind w:left="284" w:hanging="284"/>
              <w:jc w:val="both"/>
              <w:rPr>
                <w:rFonts w:ascii="Arial" w:hAnsi="Arial" w:cs="Arial"/>
                <w:sz w:val="14"/>
                <w:szCs w:val="14"/>
              </w:rPr>
            </w:pPr>
            <w:r w:rsidRPr="00F21DA1">
              <w:rPr>
                <w:rFonts w:ascii="Arial" w:hAnsi="Arial" w:cs="Arial"/>
                <w:b/>
                <w:sz w:val="14"/>
                <w:szCs w:val="14"/>
              </w:rPr>
              <w:t>e/o,</w:t>
            </w:r>
          </w:p>
          <w:p w:rsidR="00A23B3E" w:rsidRPr="00F21DA1" w:rsidRDefault="00A23B3E" w:rsidP="00733F1B">
            <w:pPr>
              <w:pStyle w:val="Paragrafoelenco"/>
              <w:numPr>
                <w:ilvl w:val="0"/>
                <w:numId w:val="31"/>
              </w:numPr>
              <w:spacing w:before="360"/>
              <w:ind w:left="346" w:hanging="346"/>
              <w:jc w:val="both"/>
              <w:rPr>
                <w:rFonts w:ascii="Arial" w:hAnsi="Arial" w:cs="Arial"/>
                <w:sz w:val="14"/>
                <w:szCs w:val="14"/>
              </w:rPr>
            </w:pPr>
            <w:r w:rsidRPr="00F21DA1">
              <w:rPr>
                <w:rFonts w:ascii="Arial" w:hAnsi="Arial" w:cs="Arial"/>
                <w:sz w:val="14"/>
                <w:szCs w:val="14"/>
              </w:rPr>
              <w:t xml:space="preserve">Il </w:t>
            </w:r>
            <w:r w:rsidRPr="00F21DA1">
              <w:rPr>
                <w:rFonts w:ascii="Arial" w:hAnsi="Arial" w:cs="Arial"/>
                <w:b/>
                <w:sz w:val="14"/>
                <w:szCs w:val="14"/>
              </w:rPr>
              <w:t>fatturato annuo medio</w:t>
            </w:r>
            <w:r w:rsidRPr="00F21DA1">
              <w:rPr>
                <w:rFonts w:ascii="Arial" w:hAnsi="Arial" w:cs="Arial"/>
                <w:sz w:val="14"/>
                <w:szCs w:val="14"/>
              </w:rPr>
              <w:t xml:space="preserve"> dell'operatore economico </w:t>
            </w:r>
            <w:r w:rsidRPr="00F21DA1">
              <w:rPr>
                <w:rFonts w:ascii="Arial" w:hAnsi="Arial" w:cs="Arial"/>
                <w:b/>
                <w:sz w:val="14"/>
                <w:szCs w:val="14"/>
              </w:rPr>
              <w:t xml:space="preserve">per il numero di esercizi richiesto nell'avviso o bando pertinente o nei documenti di gara è il seguente </w:t>
            </w:r>
            <w:r w:rsidRPr="00F21DA1">
              <w:rPr>
                <w:rFonts w:ascii="Arial" w:hAnsi="Arial" w:cs="Arial"/>
                <w:sz w:val="14"/>
                <w:szCs w:val="14"/>
              </w:rPr>
              <w:t>(</w:t>
            </w:r>
            <w:r w:rsidRPr="00F21DA1">
              <w:rPr>
                <w:rStyle w:val="Rimandonotaapidipagina"/>
                <w:rFonts w:ascii="Arial" w:hAnsi="Arial" w:cs="Arial"/>
                <w:sz w:val="14"/>
                <w:szCs w:val="14"/>
              </w:rPr>
              <w:footnoteReference w:id="23"/>
            </w:r>
            <w:r w:rsidRPr="00F21DA1">
              <w:rPr>
                <w:rFonts w:ascii="Arial" w:hAnsi="Arial" w:cs="Arial"/>
                <w:sz w:val="14"/>
                <w:szCs w:val="14"/>
              </w:rPr>
              <w:t>):</w:t>
            </w:r>
          </w:p>
          <w:p w:rsidR="00A23B3E" w:rsidRPr="00F21DA1" w:rsidRDefault="00A23B3E" w:rsidP="00D22589">
            <w:pPr>
              <w:spacing w:before="520"/>
              <w:ind w:left="284" w:hanging="284"/>
              <w:jc w:val="both"/>
              <w:rPr>
                <w:sz w:val="14"/>
                <w:szCs w:val="14"/>
              </w:rPr>
            </w:pPr>
            <w:r w:rsidRPr="00F21DA1">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Default="00D22589" w:rsidP="00276EC6">
            <w:pPr>
              <w:spacing w:after="0"/>
              <w:jc w:val="both"/>
              <w:rPr>
                <w:rFonts w:ascii="Arial" w:hAnsi="Arial" w:cs="Arial"/>
                <w:sz w:val="14"/>
                <w:szCs w:val="14"/>
              </w:rPr>
            </w:pPr>
            <w:r w:rsidRPr="00F21DA1">
              <w:rPr>
                <w:rFonts w:ascii="Arial" w:hAnsi="Arial" w:cs="Arial"/>
                <w:sz w:val="14"/>
                <w:szCs w:val="14"/>
              </w:rPr>
              <w:t>esercizio:</w:t>
            </w:r>
            <w:r>
              <w:rPr>
                <w:rFonts w:ascii="Arial" w:hAnsi="Arial" w:cs="Arial"/>
                <w:sz w:val="14"/>
                <w:szCs w:val="14"/>
              </w:rPr>
              <w:t xml:space="preserve"> </w:t>
            </w:r>
            <w:r w:rsidR="00A23B3E" w:rsidRPr="00F21DA1">
              <w:rPr>
                <w:rFonts w:ascii="Arial" w:hAnsi="Arial" w:cs="Arial"/>
                <w:sz w:val="14"/>
                <w:szCs w:val="14"/>
              </w:rPr>
              <w:t>…</w:t>
            </w:r>
            <w:r>
              <w:rPr>
                <w:rFonts w:ascii="Arial" w:hAnsi="Arial" w:cs="Arial"/>
                <w:sz w:val="14"/>
                <w:szCs w:val="14"/>
              </w:rPr>
              <w:t>.......</w:t>
            </w:r>
            <w:r w:rsidR="00A23B3E" w:rsidRPr="00F21DA1">
              <w:rPr>
                <w:rFonts w:ascii="Arial" w:hAnsi="Arial" w:cs="Arial"/>
                <w:sz w:val="14"/>
                <w:szCs w:val="14"/>
              </w:rPr>
              <w:t>… fatturato: …</w:t>
            </w:r>
            <w:r>
              <w:rPr>
                <w:rFonts w:ascii="Arial" w:hAnsi="Arial" w:cs="Arial"/>
                <w:sz w:val="14"/>
                <w:szCs w:val="14"/>
              </w:rPr>
              <w:t>...........</w:t>
            </w:r>
            <w:r w:rsidR="00A23B3E" w:rsidRPr="00F21DA1">
              <w:rPr>
                <w:rFonts w:ascii="Arial" w:hAnsi="Arial" w:cs="Arial"/>
                <w:sz w:val="14"/>
                <w:szCs w:val="14"/>
              </w:rPr>
              <w:t>…</w:t>
            </w:r>
            <w:r>
              <w:rPr>
                <w:rFonts w:ascii="Arial" w:hAnsi="Arial" w:cs="Arial"/>
                <w:sz w:val="14"/>
                <w:szCs w:val="14"/>
              </w:rPr>
              <w:t>.........</w:t>
            </w:r>
            <w:r w:rsidR="00A23B3E" w:rsidRPr="00F21DA1">
              <w:rPr>
                <w:rFonts w:ascii="Arial" w:hAnsi="Arial" w:cs="Arial"/>
                <w:sz w:val="14"/>
                <w:szCs w:val="14"/>
              </w:rPr>
              <w:t>… valuta</w:t>
            </w:r>
            <w:r>
              <w:rPr>
                <w:rFonts w:ascii="Arial" w:hAnsi="Arial" w:cs="Arial"/>
                <w:sz w:val="14"/>
                <w:szCs w:val="14"/>
              </w:rPr>
              <w:t xml:space="preserve"> .......................</w:t>
            </w:r>
          </w:p>
          <w:p w:rsidR="00D22589" w:rsidRDefault="00D22589" w:rsidP="00D3127B">
            <w:pPr>
              <w:spacing w:after="0"/>
              <w:jc w:val="both"/>
              <w:rPr>
                <w:rFonts w:ascii="Arial" w:hAnsi="Arial" w:cs="Arial"/>
                <w:sz w:val="14"/>
                <w:szCs w:val="14"/>
              </w:rPr>
            </w:pPr>
            <w:r w:rsidRPr="00D22589">
              <w:rPr>
                <w:rFonts w:ascii="Arial" w:hAnsi="Arial" w:cs="Arial"/>
                <w:sz w:val="14"/>
                <w:szCs w:val="14"/>
              </w:rPr>
              <w:t>esercizio: ….......… fatturato: …...........….........… valuta ...................</w:t>
            </w:r>
            <w:r>
              <w:rPr>
                <w:rFonts w:ascii="Arial" w:hAnsi="Arial" w:cs="Arial"/>
                <w:sz w:val="14"/>
                <w:szCs w:val="14"/>
              </w:rPr>
              <w:t>.</w:t>
            </w:r>
            <w:r w:rsidRPr="00D22589">
              <w:rPr>
                <w:rFonts w:ascii="Arial" w:hAnsi="Arial" w:cs="Arial"/>
                <w:sz w:val="14"/>
                <w:szCs w:val="14"/>
              </w:rPr>
              <w:t>...</w:t>
            </w:r>
          </w:p>
          <w:p w:rsidR="00D22589" w:rsidRDefault="00D22589" w:rsidP="00276EC6">
            <w:pPr>
              <w:spacing w:after="0"/>
              <w:jc w:val="both"/>
              <w:rPr>
                <w:rFonts w:ascii="Arial" w:hAnsi="Arial" w:cs="Arial"/>
                <w:sz w:val="14"/>
                <w:szCs w:val="14"/>
              </w:rPr>
            </w:pPr>
            <w:r w:rsidRPr="00D22589">
              <w:rPr>
                <w:rFonts w:ascii="Arial" w:hAnsi="Arial" w:cs="Arial"/>
                <w:sz w:val="14"/>
                <w:szCs w:val="14"/>
              </w:rPr>
              <w:t>esercizio: ….......… fatturato: …...........….........… valuta .......................</w:t>
            </w:r>
          </w:p>
          <w:p w:rsidR="00A23B3E" w:rsidRPr="00F21DA1" w:rsidRDefault="00D22589" w:rsidP="00276EC6">
            <w:pPr>
              <w:spacing w:before="640"/>
              <w:jc w:val="both"/>
              <w:rPr>
                <w:rFonts w:ascii="Arial" w:hAnsi="Arial" w:cs="Arial"/>
                <w:sz w:val="14"/>
                <w:szCs w:val="14"/>
              </w:rPr>
            </w:pPr>
            <w:r>
              <w:rPr>
                <w:rFonts w:ascii="Arial" w:hAnsi="Arial" w:cs="Arial"/>
                <w:sz w:val="14"/>
                <w:szCs w:val="14"/>
              </w:rPr>
              <w:t xml:space="preserve">(specificare </w:t>
            </w:r>
            <w:r w:rsidR="00A23B3E" w:rsidRPr="00F21DA1">
              <w:rPr>
                <w:rFonts w:ascii="Arial" w:hAnsi="Arial" w:cs="Arial"/>
                <w:sz w:val="14"/>
                <w:szCs w:val="14"/>
              </w:rPr>
              <w:t>numero di esercizi, fatturato medio</w:t>
            </w:r>
            <w:r>
              <w:rPr>
                <w:rFonts w:ascii="Arial" w:hAnsi="Arial" w:cs="Arial"/>
                <w:sz w:val="14"/>
                <w:szCs w:val="14"/>
              </w:rPr>
              <w:t>, valuta</w:t>
            </w:r>
            <w:r w:rsidR="00A23B3E" w:rsidRPr="00D22589">
              <w:rPr>
                <w:rFonts w:ascii="Arial" w:hAnsi="Arial" w:cs="Arial"/>
                <w:sz w:val="14"/>
                <w:szCs w:val="14"/>
              </w:rPr>
              <w:t>):</w:t>
            </w:r>
            <w:r w:rsidRPr="00D22589">
              <w:rPr>
                <w:rFonts w:ascii="Arial" w:hAnsi="Arial" w:cs="Arial"/>
                <w:sz w:val="14"/>
                <w:szCs w:val="14"/>
              </w:rPr>
              <w:t xml:space="preserve"> ...................... .............................................................................................................................................................................................................................................................................................................................................</w:t>
            </w:r>
          </w:p>
          <w:p w:rsidR="00A23B3E" w:rsidRPr="00D22589" w:rsidRDefault="00A23B3E" w:rsidP="00276EC6">
            <w:pPr>
              <w:spacing w:before="360"/>
              <w:jc w:val="both"/>
              <w:rPr>
                <w:rFonts w:ascii="Arial" w:hAnsi="Arial" w:cs="Arial"/>
                <w:sz w:val="14"/>
                <w:szCs w:val="14"/>
              </w:rPr>
            </w:pPr>
            <w:r w:rsidRPr="00F21DA1">
              <w:rPr>
                <w:rFonts w:ascii="Arial" w:hAnsi="Arial" w:cs="Arial"/>
                <w:sz w:val="14"/>
                <w:szCs w:val="14"/>
              </w:rPr>
              <w:t>(indirizzo web, autorità o organismo di emanazione, riferimento preciso della documentazione):</w:t>
            </w:r>
            <w:r w:rsidR="00D22589">
              <w:rPr>
                <w:rFonts w:ascii="Arial" w:hAnsi="Arial" w:cs="Arial"/>
                <w:sz w:val="14"/>
                <w:szCs w:val="14"/>
              </w:rPr>
              <w:t xml:space="preserve"> ........................................................................</w:t>
            </w:r>
            <w:r w:rsidRPr="00F21DA1">
              <w:rPr>
                <w:rFonts w:ascii="Arial" w:hAnsi="Arial" w:cs="Arial"/>
                <w:sz w:val="14"/>
                <w:szCs w:val="14"/>
              </w:rPr>
              <w:t xml:space="preserve"> </w:t>
            </w:r>
            <w:r w:rsidR="00D22589">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4E7547">
            <w:pPr>
              <w:pStyle w:val="Paragrafoelenco"/>
              <w:numPr>
                <w:ilvl w:val="0"/>
                <w:numId w:val="32"/>
              </w:numPr>
              <w:ind w:left="346" w:hanging="346"/>
              <w:jc w:val="both"/>
              <w:rPr>
                <w:rFonts w:ascii="Arial" w:hAnsi="Arial" w:cs="Arial"/>
                <w:b/>
                <w:sz w:val="14"/>
                <w:szCs w:val="14"/>
              </w:rPr>
            </w:pPr>
            <w:r w:rsidRPr="00D22589">
              <w:rPr>
                <w:rFonts w:ascii="Arial" w:hAnsi="Arial" w:cs="Arial"/>
                <w:sz w:val="14"/>
                <w:szCs w:val="14"/>
              </w:rPr>
              <w:t xml:space="preserve">Il </w:t>
            </w:r>
            <w:r w:rsidRPr="00D22589">
              <w:rPr>
                <w:rFonts w:ascii="Arial" w:hAnsi="Arial" w:cs="Arial"/>
                <w:b/>
                <w:sz w:val="14"/>
                <w:szCs w:val="14"/>
              </w:rPr>
              <w:t>fatturato</w:t>
            </w:r>
            <w:r w:rsidRPr="00D22589">
              <w:rPr>
                <w:rFonts w:ascii="Arial" w:hAnsi="Arial" w:cs="Arial"/>
                <w:sz w:val="14"/>
                <w:szCs w:val="14"/>
              </w:rPr>
              <w:t xml:space="preserve"> annuo ("specifico") dell'operatore economico</w:t>
            </w:r>
            <w:r w:rsidRPr="00D22589">
              <w:rPr>
                <w:rFonts w:ascii="Arial" w:hAnsi="Arial" w:cs="Arial"/>
                <w:b/>
                <w:sz w:val="14"/>
                <w:szCs w:val="14"/>
              </w:rPr>
              <w:t xml:space="preserve"> nel settore di attività oggetto dell'appalto</w:t>
            </w:r>
            <w:r w:rsidRPr="00D22589">
              <w:rPr>
                <w:rFonts w:ascii="Arial" w:hAnsi="Arial" w:cs="Arial"/>
                <w:sz w:val="14"/>
                <w:szCs w:val="14"/>
              </w:rPr>
              <w:t xml:space="preserve"> e specificato nell'avviso o bando pertinente o nei documenti di gara per il numero di esercizi richiesto è il seguente:</w:t>
            </w:r>
          </w:p>
          <w:p w:rsidR="00D22589" w:rsidRDefault="00A23B3E" w:rsidP="004E7547">
            <w:pPr>
              <w:spacing w:before="240"/>
              <w:jc w:val="both"/>
              <w:rPr>
                <w:rFonts w:ascii="Arial" w:hAnsi="Arial" w:cs="Arial"/>
                <w:sz w:val="14"/>
                <w:szCs w:val="14"/>
              </w:rPr>
            </w:pPr>
            <w:r w:rsidRPr="00D22589">
              <w:rPr>
                <w:rFonts w:ascii="Arial" w:hAnsi="Arial" w:cs="Arial"/>
                <w:b/>
                <w:sz w:val="14"/>
                <w:szCs w:val="14"/>
              </w:rPr>
              <w:t>e/o,</w:t>
            </w:r>
          </w:p>
          <w:p w:rsidR="00A23B3E" w:rsidRPr="00D22589" w:rsidRDefault="00A23B3E" w:rsidP="004E7547">
            <w:pPr>
              <w:pStyle w:val="Paragrafoelenco"/>
              <w:numPr>
                <w:ilvl w:val="0"/>
                <w:numId w:val="32"/>
              </w:numPr>
              <w:spacing w:before="240"/>
              <w:ind w:left="346" w:hanging="346"/>
              <w:jc w:val="both"/>
              <w:rPr>
                <w:rFonts w:ascii="Arial" w:hAnsi="Arial" w:cs="Arial"/>
                <w:sz w:val="14"/>
                <w:szCs w:val="14"/>
              </w:rPr>
            </w:pPr>
            <w:r w:rsidRPr="00D22589">
              <w:rPr>
                <w:rFonts w:ascii="Arial" w:hAnsi="Arial" w:cs="Arial"/>
                <w:sz w:val="14"/>
                <w:szCs w:val="14"/>
              </w:rPr>
              <w:t xml:space="preserve">Il </w:t>
            </w:r>
            <w:r w:rsidRPr="00D22589">
              <w:rPr>
                <w:rFonts w:ascii="Arial" w:hAnsi="Arial" w:cs="Arial"/>
                <w:b/>
                <w:sz w:val="14"/>
                <w:szCs w:val="14"/>
              </w:rPr>
              <w:t>fatturato annuo medio</w:t>
            </w:r>
            <w:r w:rsidRPr="00D22589">
              <w:rPr>
                <w:rFonts w:ascii="Arial" w:hAnsi="Arial" w:cs="Arial"/>
                <w:sz w:val="14"/>
                <w:szCs w:val="14"/>
              </w:rPr>
              <w:t xml:space="preserve"> dell'operatore economico </w:t>
            </w:r>
            <w:r w:rsidRPr="00D22589">
              <w:rPr>
                <w:rFonts w:ascii="Arial" w:hAnsi="Arial" w:cs="Arial"/>
                <w:b/>
                <w:sz w:val="14"/>
                <w:szCs w:val="14"/>
              </w:rPr>
              <w:t xml:space="preserve">nel settore e per il numero di esercizi specificato nell'avviso o bando pertinente o nei documenti di gara è il seguente </w:t>
            </w:r>
            <w:r w:rsidRPr="00D22589">
              <w:rPr>
                <w:rFonts w:ascii="Arial" w:hAnsi="Arial" w:cs="Arial"/>
                <w:sz w:val="14"/>
                <w:szCs w:val="14"/>
              </w:rPr>
              <w:t>(</w:t>
            </w:r>
            <w:r w:rsidRPr="00D22589">
              <w:rPr>
                <w:rStyle w:val="Rimandonotaapidipagina"/>
                <w:rFonts w:ascii="Arial" w:hAnsi="Arial" w:cs="Arial"/>
                <w:sz w:val="14"/>
                <w:szCs w:val="14"/>
              </w:rPr>
              <w:footnoteReference w:id="24"/>
            </w:r>
            <w:r w:rsidRPr="00D22589">
              <w:rPr>
                <w:rFonts w:ascii="Arial" w:hAnsi="Arial" w:cs="Arial"/>
                <w:sz w:val="14"/>
                <w:szCs w:val="14"/>
              </w:rPr>
              <w:t>)</w:t>
            </w:r>
            <w:r w:rsidRPr="00D22589">
              <w:rPr>
                <w:rFonts w:ascii="Arial" w:hAnsi="Arial" w:cs="Arial"/>
                <w:b/>
                <w:sz w:val="14"/>
                <w:szCs w:val="14"/>
              </w:rPr>
              <w:t>:</w:t>
            </w:r>
          </w:p>
          <w:p w:rsidR="00A23B3E" w:rsidRDefault="00A23B3E" w:rsidP="004E7547">
            <w:pPr>
              <w:spacing w:before="400"/>
              <w:jc w:val="both"/>
            </w:pPr>
            <w:r w:rsidRPr="00D22589">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p>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r w:rsidR="00D3127B">
              <w:rPr>
                <w:rFonts w:ascii="Arial" w:hAnsi="Arial" w:cs="Arial"/>
                <w:sz w:val="14"/>
                <w:szCs w:val="14"/>
              </w:rPr>
              <w:t>.</w:t>
            </w:r>
            <w:r w:rsidRPr="005F1C74">
              <w:rPr>
                <w:rFonts w:ascii="Arial" w:hAnsi="Arial" w:cs="Arial"/>
                <w:sz w:val="14"/>
                <w:szCs w:val="14"/>
              </w:rPr>
              <w:t>...</w:t>
            </w:r>
          </w:p>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p>
          <w:p w:rsidR="00D22589" w:rsidRPr="005F1C74" w:rsidRDefault="00D22589" w:rsidP="00276EC6">
            <w:pPr>
              <w:spacing w:before="560"/>
              <w:jc w:val="both"/>
              <w:rPr>
                <w:rFonts w:ascii="Arial" w:hAnsi="Arial" w:cs="Arial"/>
                <w:sz w:val="14"/>
                <w:szCs w:val="14"/>
              </w:rPr>
            </w:pPr>
            <w:r w:rsidRPr="005F1C74">
              <w:rPr>
                <w:rFonts w:ascii="Arial" w:hAnsi="Arial" w:cs="Arial"/>
                <w:sz w:val="14"/>
                <w:szCs w:val="14"/>
              </w:rPr>
              <w:t>(specificare numero di esercizi, fatturato medio, valuta): ...................... .............................................................................................................................................................................................................................................................................................................................................</w:t>
            </w:r>
          </w:p>
          <w:p w:rsidR="00A23B3E" w:rsidRPr="005F1C74" w:rsidRDefault="00D22589" w:rsidP="00276EC6">
            <w:pPr>
              <w:spacing w:before="240"/>
              <w:jc w:val="both"/>
              <w:rPr>
                <w:sz w:val="14"/>
                <w:szCs w:val="14"/>
              </w:rPr>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733F1B">
            <w:pPr>
              <w:pStyle w:val="Paragrafoelenco"/>
              <w:numPr>
                <w:ilvl w:val="0"/>
                <w:numId w:val="33"/>
              </w:numPr>
              <w:ind w:left="346" w:hanging="346"/>
              <w:jc w:val="both"/>
              <w:rPr>
                <w:rFonts w:ascii="Arial" w:hAnsi="Arial" w:cs="Arial"/>
                <w:sz w:val="14"/>
                <w:szCs w:val="14"/>
              </w:rPr>
            </w:pPr>
            <w:r w:rsidRPr="00D22589">
              <w:rPr>
                <w:rFonts w:ascii="Arial" w:hAnsi="Arial" w:cs="Arial"/>
                <w:sz w:val="14"/>
                <w:szCs w:val="14"/>
              </w:rPr>
              <w:t>Se le informazioni relative al fatturato (generale o specifico) non sono disponibili per tutto il periodo richiesto, indicare la data di costituzione o di avvio delle attività dell'operatore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1C74" w:rsidRDefault="00D22589" w:rsidP="00276EC6">
            <w:pPr>
              <w:spacing w:line="360" w:lineRule="auto"/>
              <w:jc w:val="both"/>
              <w:rPr>
                <w:sz w:val="14"/>
                <w:szCs w:val="14"/>
              </w:rPr>
            </w:pPr>
            <w:r w:rsidRPr="005F1C74">
              <w:rPr>
                <w:rFonts w:ascii="Arial" w:hAnsi="Arial" w:cs="Arial"/>
                <w:sz w:val="14"/>
                <w:szCs w:val="14"/>
              </w:rPr>
              <w:t>...........................................................................................................................................................................................</w:t>
            </w:r>
            <w:r w:rsidR="005F1C74">
              <w:rPr>
                <w:rFonts w:ascii="Arial" w:hAnsi="Arial" w:cs="Arial"/>
                <w:sz w:val="14"/>
                <w:szCs w:val="14"/>
              </w:rPr>
              <w:t>................</w:t>
            </w:r>
            <w:r w:rsidRPr="005F1C74">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D22589" w:rsidRDefault="00A23B3E" w:rsidP="00733F1B">
            <w:pPr>
              <w:pStyle w:val="Paragrafoelenco1"/>
              <w:numPr>
                <w:ilvl w:val="0"/>
                <w:numId w:val="2"/>
              </w:numPr>
              <w:ind w:left="284" w:hanging="284"/>
              <w:contextualSpacing w:val="0"/>
              <w:jc w:val="both"/>
              <w:rPr>
                <w:rFonts w:ascii="Arial" w:hAnsi="Arial" w:cs="Arial"/>
                <w:sz w:val="14"/>
                <w:szCs w:val="14"/>
              </w:rPr>
            </w:pPr>
            <w:r w:rsidRPr="00D22589">
              <w:rPr>
                <w:rFonts w:ascii="Arial" w:hAnsi="Arial" w:cs="Arial"/>
                <w:sz w:val="14"/>
                <w:szCs w:val="14"/>
              </w:rPr>
              <w:t xml:space="preserve">Per quanto riguarda gli </w:t>
            </w:r>
            <w:r w:rsidRPr="00D22589">
              <w:rPr>
                <w:rFonts w:ascii="Arial" w:hAnsi="Arial" w:cs="Arial"/>
                <w:b/>
                <w:sz w:val="14"/>
                <w:szCs w:val="14"/>
              </w:rPr>
              <w:t xml:space="preserve">indici finanziari </w:t>
            </w:r>
            <w:r w:rsidRPr="00D22589">
              <w:rPr>
                <w:rFonts w:ascii="Arial" w:hAnsi="Arial" w:cs="Arial"/>
                <w:sz w:val="14"/>
                <w:szCs w:val="14"/>
              </w:rPr>
              <w:t>(</w:t>
            </w:r>
            <w:r w:rsidRPr="00D22589">
              <w:rPr>
                <w:rStyle w:val="Rimandonotaapidipagina"/>
                <w:rFonts w:ascii="Arial" w:hAnsi="Arial" w:cs="Arial"/>
                <w:sz w:val="14"/>
                <w:szCs w:val="14"/>
              </w:rPr>
              <w:footnoteReference w:id="25"/>
            </w:r>
            <w:r w:rsidRPr="00D22589">
              <w:rPr>
                <w:rFonts w:ascii="Arial" w:hAnsi="Arial" w:cs="Arial"/>
                <w:sz w:val="14"/>
                <w:szCs w:val="14"/>
              </w:rPr>
              <w:t>) specificati nell'avviso o bando pertinente o nei documenti di gar</w:t>
            </w:r>
            <w:r w:rsidRPr="00D22589">
              <w:rPr>
                <w:rFonts w:ascii="Arial" w:hAnsi="Arial" w:cs="Arial"/>
                <w:color w:val="000000"/>
                <w:sz w:val="14"/>
                <w:szCs w:val="14"/>
              </w:rPr>
              <w:t xml:space="preserve">a ai sensi dell’art. 83 comma 4, lett. </w:t>
            </w:r>
            <w:r w:rsidRPr="00D22589">
              <w:rPr>
                <w:rFonts w:ascii="Arial" w:hAnsi="Arial" w:cs="Arial"/>
                <w:i/>
                <w:color w:val="000000"/>
                <w:sz w:val="14"/>
                <w:szCs w:val="14"/>
              </w:rPr>
              <w:t>b)</w:t>
            </w:r>
            <w:r w:rsidRPr="00D22589">
              <w:rPr>
                <w:rFonts w:ascii="Arial" w:hAnsi="Arial" w:cs="Arial"/>
                <w:color w:val="000000"/>
                <w:sz w:val="14"/>
                <w:szCs w:val="14"/>
              </w:rPr>
              <w:t xml:space="preserve">, del Codice, l'operatore economico dichiara che i valori attuali degli indici richiesti </w:t>
            </w:r>
            <w:r w:rsidRPr="00D22589">
              <w:rPr>
                <w:rFonts w:ascii="Arial" w:hAnsi="Arial" w:cs="Arial"/>
                <w:sz w:val="14"/>
                <w:szCs w:val="14"/>
              </w:rPr>
              <w:t>sono i seguenti:</w:t>
            </w:r>
          </w:p>
          <w:p w:rsidR="00A23B3E" w:rsidRPr="00D22589" w:rsidRDefault="00A23B3E" w:rsidP="00D3127B">
            <w:pPr>
              <w:pStyle w:val="Paragrafoelenco1"/>
              <w:spacing w:before="720"/>
              <w:ind w:left="0"/>
              <w:contextualSpacing w:val="0"/>
              <w:jc w:val="both"/>
              <w:rPr>
                <w:rFonts w:ascii="Arial" w:hAnsi="Arial" w:cs="Arial"/>
                <w:sz w:val="14"/>
                <w:szCs w:val="14"/>
              </w:rPr>
            </w:pPr>
            <w:r w:rsidRPr="00D22589">
              <w:rPr>
                <w:rFonts w:ascii="Arial" w:hAnsi="Arial" w:cs="Arial"/>
                <w:sz w:val="14"/>
                <w:szCs w:val="14"/>
              </w:rPr>
              <w:t>Se la documentazione pertinente è disponibile elettronicamente,</w:t>
            </w:r>
            <w:r w:rsidR="005F1C74">
              <w:rPr>
                <w:rFonts w:ascii="Arial" w:hAnsi="Arial" w:cs="Arial"/>
                <w:sz w:val="14"/>
                <w:szCs w:val="14"/>
              </w:rPr>
              <w:t xml:space="preserve"> </w:t>
            </w:r>
            <w:r w:rsidRPr="00D22589">
              <w:rPr>
                <w:rFonts w:ascii="Arial" w:hAnsi="Arial" w:cs="Arial"/>
                <w:sz w:val="14"/>
                <w:szCs w:val="14"/>
              </w:rPr>
              <w:t>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Default="00A23B3E" w:rsidP="00276EC6">
            <w:pPr>
              <w:jc w:val="both"/>
              <w:rPr>
                <w:rFonts w:ascii="Arial" w:hAnsi="Arial" w:cs="Arial"/>
                <w:sz w:val="14"/>
                <w:szCs w:val="14"/>
              </w:rPr>
            </w:pPr>
            <w:r w:rsidRPr="005F1C74">
              <w:rPr>
                <w:rFonts w:ascii="Arial" w:hAnsi="Arial" w:cs="Arial"/>
                <w:sz w:val="14"/>
                <w:szCs w:val="14"/>
              </w:rPr>
              <w:t>(indicazione dell'indice richiesto, come rapporto tra x e y (</w:t>
            </w:r>
            <w:r w:rsidRPr="005F1C74">
              <w:rPr>
                <w:rStyle w:val="Rimandonotaapidipagina"/>
                <w:rFonts w:ascii="Arial" w:hAnsi="Arial" w:cs="Arial"/>
                <w:sz w:val="14"/>
                <w:szCs w:val="14"/>
              </w:rPr>
              <w:footnoteReference w:id="26"/>
            </w:r>
            <w:r w:rsidRPr="005F1C74">
              <w:rPr>
                <w:rFonts w:ascii="Arial" w:hAnsi="Arial" w:cs="Arial"/>
                <w:sz w:val="14"/>
                <w:szCs w:val="14"/>
              </w:rPr>
              <w:t>), e valore)</w:t>
            </w:r>
            <w:r w:rsidRPr="005F1C74">
              <w:rPr>
                <w:rFonts w:ascii="Arial" w:hAnsi="Arial" w:cs="Arial"/>
                <w:sz w:val="14"/>
                <w:szCs w:val="14"/>
              </w:rPr>
              <w:br/>
              <w:t>……</w:t>
            </w:r>
            <w:r w:rsidR="005F1C74">
              <w:rPr>
                <w:rFonts w:ascii="Arial" w:hAnsi="Arial" w:cs="Arial"/>
                <w:sz w:val="14"/>
                <w:szCs w:val="14"/>
              </w:rPr>
              <w:t xml:space="preserve">...............................................- </w:t>
            </w:r>
            <w:r w:rsidRPr="005F1C74">
              <w:rPr>
                <w:rFonts w:ascii="Arial" w:hAnsi="Arial" w:cs="Arial"/>
                <w:sz w:val="14"/>
                <w:szCs w:val="14"/>
              </w:rPr>
              <w:t>……</w:t>
            </w:r>
            <w:r w:rsidR="005F1C74">
              <w:rPr>
                <w:rFonts w:ascii="Arial" w:hAnsi="Arial" w:cs="Arial"/>
                <w:sz w:val="14"/>
                <w:szCs w:val="14"/>
              </w:rPr>
              <w:t>................................................</w:t>
            </w:r>
            <w:r w:rsidRPr="005F1C74">
              <w:rPr>
                <w:rFonts w:ascii="Arial" w:hAnsi="Arial" w:cs="Arial"/>
                <w:sz w:val="14"/>
                <w:szCs w:val="14"/>
              </w:rPr>
              <w:t xml:space="preserve"> </w:t>
            </w:r>
            <w:r w:rsidR="005F1C74" w:rsidRPr="005F1C74">
              <w:rPr>
                <w:rFonts w:ascii="Arial" w:hAnsi="Arial" w:cs="Arial"/>
                <w:sz w:val="14"/>
                <w:szCs w:val="14"/>
              </w:rPr>
              <w:t>……...............................................- ……................................................ ……...............................................- ……...........................................</w:t>
            </w:r>
            <w:r w:rsidR="005F1C74">
              <w:rPr>
                <w:rFonts w:ascii="Arial" w:hAnsi="Arial" w:cs="Arial"/>
                <w:sz w:val="14"/>
                <w:szCs w:val="14"/>
              </w:rPr>
              <w:t>(</w:t>
            </w:r>
            <w:r w:rsidRPr="005F1C74">
              <w:rPr>
                <w:rStyle w:val="Rimandonotaapidipagina"/>
                <w:rFonts w:ascii="Arial" w:hAnsi="Arial" w:cs="Arial"/>
                <w:sz w:val="14"/>
                <w:szCs w:val="14"/>
              </w:rPr>
              <w:footnoteReference w:id="27"/>
            </w:r>
            <w:r w:rsidRPr="005F1C74">
              <w:rPr>
                <w:rFonts w:ascii="Arial" w:hAnsi="Arial" w:cs="Arial"/>
                <w:sz w:val="14"/>
                <w:szCs w:val="14"/>
              </w:rPr>
              <w:t>)</w:t>
            </w:r>
          </w:p>
          <w:p w:rsidR="00A23B3E" w:rsidRPr="005F1C74" w:rsidRDefault="000B2C5A" w:rsidP="00276EC6">
            <w:pPr>
              <w:spacing w:before="240"/>
              <w:jc w:val="both"/>
              <w:rPr>
                <w:sz w:val="14"/>
                <w:szCs w:val="14"/>
              </w:rPr>
            </w:pPr>
            <w:r w:rsidRPr="005F1C74">
              <w:rPr>
                <w:rFonts w:ascii="Arial" w:hAnsi="Arial" w:cs="Arial"/>
                <w:sz w:val="14"/>
                <w:szCs w:val="14"/>
              </w:rPr>
              <w:t xml:space="preserve">(indirizzo web, autorità o organismo di emanazione, riferimento preciso della documentazione): </w:t>
            </w:r>
            <w:r w:rsidRPr="005F1C74">
              <w:rPr>
                <w:rFonts w:ascii="Arial" w:hAnsi="Arial" w:cs="Arial"/>
                <w:sz w:val="14"/>
                <w:szCs w:val="14"/>
              </w:rPr>
              <w:lastRenderedPageBreak/>
              <w:t>.........................................................................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4E7547">
            <w:pPr>
              <w:pStyle w:val="Paragrafoelenco1"/>
              <w:numPr>
                <w:ilvl w:val="0"/>
                <w:numId w:val="2"/>
              </w:numPr>
              <w:ind w:left="284" w:hanging="284"/>
              <w:jc w:val="both"/>
              <w:rPr>
                <w:rStyle w:val="NormalBoldChar"/>
                <w:rFonts w:ascii="Arial" w:eastAsia="Calibri" w:hAnsi="Arial" w:cs="Arial"/>
                <w:b w:val="0"/>
                <w:sz w:val="14"/>
                <w:szCs w:val="14"/>
              </w:rPr>
            </w:pPr>
            <w:r w:rsidRPr="00D22589">
              <w:rPr>
                <w:rFonts w:ascii="Arial" w:hAnsi="Arial" w:cs="Arial"/>
                <w:sz w:val="14"/>
                <w:szCs w:val="14"/>
              </w:rPr>
              <w:lastRenderedPageBreak/>
              <w:t xml:space="preserve">L'importo assicurato </w:t>
            </w:r>
            <w:r w:rsidRPr="00D22589">
              <w:rPr>
                <w:rFonts w:ascii="Arial" w:hAnsi="Arial" w:cs="Arial"/>
                <w:color w:val="000000"/>
                <w:sz w:val="14"/>
                <w:szCs w:val="14"/>
              </w:rPr>
              <w:t xml:space="preserve">dalla </w:t>
            </w:r>
            <w:r w:rsidRPr="00D22589">
              <w:rPr>
                <w:rFonts w:ascii="Arial" w:hAnsi="Arial" w:cs="Arial"/>
                <w:b/>
                <w:color w:val="000000"/>
                <w:sz w:val="14"/>
                <w:szCs w:val="14"/>
              </w:rPr>
              <w:t>copertura contro i rischi professional</w:t>
            </w:r>
            <w:r w:rsidRPr="00D22589">
              <w:rPr>
                <w:rFonts w:ascii="Arial" w:hAnsi="Arial" w:cs="Arial"/>
                <w:color w:val="000000"/>
                <w:sz w:val="14"/>
                <w:szCs w:val="14"/>
              </w:rPr>
              <w:t xml:space="preserve">i è il seguente (articolo 83, comma 4, lettera </w:t>
            </w:r>
            <w:r w:rsidRPr="00D22589">
              <w:rPr>
                <w:rFonts w:ascii="Arial" w:hAnsi="Arial" w:cs="Arial"/>
                <w:i/>
                <w:color w:val="000000"/>
                <w:sz w:val="14"/>
                <w:szCs w:val="14"/>
              </w:rPr>
              <w:t>c)</w:t>
            </w:r>
            <w:r w:rsidRPr="00D22589">
              <w:rPr>
                <w:rFonts w:ascii="Arial" w:hAnsi="Arial" w:cs="Arial"/>
                <w:color w:val="000000"/>
                <w:sz w:val="14"/>
                <w:szCs w:val="14"/>
              </w:rPr>
              <w:t xml:space="preserve"> del Codice):</w:t>
            </w:r>
          </w:p>
          <w:p w:rsidR="00A23B3E" w:rsidRPr="00D22589" w:rsidRDefault="00A23B3E" w:rsidP="00D3127B">
            <w:pPr>
              <w:spacing w:before="320"/>
              <w:jc w:val="both"/>
              <w:rPr>
                <w:rFonts w:ascii="Arial" w:hAnsi="Arial" w:cs="Arial"/>
                <w:sz w:val="14"/>
                <w:szCs w:val="14"/>
              </w:rPr>
            </w:pPr>
            <w:r w:rsidRPr="00D22589">
              <w:rPr>
                <w:rStyle w:val="NormalBoldChar"/>
                <w:rFonts w:ascii="Arial" w:eastAsia="Calibri" w:hAnsi="Arial" w:cs="Arial"/>
                <w:b w:val="0"/>
                <w:sz w:val="14"/>
                <w:szCs w:val="14"/>
              </w:rPr>
              <w:t xml:space="preserve">Se </w:t>
            </w:r>
            <w:r w:rsidRPr="00D22589">
              <w:rPr>
                <w:rFonts w:ascii="Arial" w:hAnsi="Arial" w:cs="Arial"/>
                <w:sz w:val="14"/>
                <w:szCs w:val="14"/>
              </w:rPr>
              <w:t>tali informazioni sono disponibili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F1C74" w:rsidP="00276EC6">
            <w:pPr>
              <w:jc w:val="both"/>
              <w:rPr>
                <w:rFonts w:ascii="Arial" w:hAnsi="Arial" w:cs="Arial"/>
                <w:sz w:val="15"/>
                <w:szCs w:val="15"/>
              </w:rPr>
            </w:pPr>
            <w:r>
              <w:rPr>
                <w:rFonts w:ascii="Arial" w:hAnsi="Arial" w:cs="Arial"/>
                <w:sz w:val="15"/>
                <w:szCs w:val="15"/>
              </w:rPr>
              <w:t>importo ........................................................ valuta .......................</w:t>
            </w:r>
          </w:p>
          <w:p w:rsidR="00A23B3E" w:rsidRDefault="005F1C74" w:rsidP="00D3127B">
            <w:pPr>
              <w:spacing w:before="280" w:after="60"/>
              <w:jc w:val="both"/>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F1C74" w:rsidRPr="00D3127B" w:rsidRDefault="00A23B3E" w:rsidP="00733F1B">
            <w:pPr>
              <w:pStyle w:val="Paragrafoelenco1"/>
              <w:numPr>
                <w:ilvl w:val="0"/>
                <w:numId w:val="2"/>
              </w:numPr>
              <w:ind w:left="284" w:hanging="284"/>
              <w:contextualSpacing w:val="0"/>
              <w:jc w:val="both"/>
              <w:rPr>
                <w:sz w:val="14"/>
                <w:szCs w:val="14"/>
              </w:rPr>
            </w:pPr>
            <w:r w:rsidRPr="00D3127B">
              <w:rPr>
                <w:rFonts w:ascii="Arial" w:hAnsi="Arial" w:cs="Arial"/>
                <w:sz w:val="14"/>
                <w:szCs w:val="14"/>
              </w:rPr>
              <w:t xml:space="preserve">Per quanto riguarda gli </w:t>
            </w:r>
            <w:r w:rsidRPr="00D3127B">
              <w:rPr>
                <w:rFonts w:ascii="Arial" w:hAnsi="Arial" w:cs="Arial"/>
                <w:b/>
                <w:sz w:val="14"/>
                <w:szCs w:val="14"/>
              </w:rPr>
              <w:t>eventuali altri requisiti economici o finanziari</w:t>
            </w:r>
            <w:r w:rsidRPr="00D3127B">
              <w:rPr>
                <w:rFonts w:ascii="Arial" w:hAnsi="Arial" w:cs="Arial"/>
                <w:sz w:val="14"/>
                <w:szCs w:val="14"/>
              </w:rPr>
              <w:t xml:space="preserve"> specificati nell'avviso o bando pertinente o nei documenti di gara, l'operatore economico dichiara che:</w:t>
            </w:r>
          </w:p>
          <w:p w:rsidR="00A23B3E" w:rsidRDefault="00A23B3E" w:rsidP="005F1C74">
            <w:pPr>
              <w:pStyle w:val="Paragrafoelenco1"/>
              <w:spacing w:before="240"/>
              <w:ind w:left="0"/>
              <w:contextualSpacing w:val="0"/>
              <w:jc w:val="both"/>
            </w:pPr>
            <w:r w:rsidRPr="00D3127B">
              <w:rPr>
                <w:rFonts w:ascii="Arial" w:hAnsi="Arial" w:cs="Arial"/>
                <w:sz w:val="14"/>
                <w:szCs w:val="14"/>
              </w:rPr>
              <w:t xml:space="preserve">Se la documentazione pertinente </w:t>
            </w:r>
            <w:r w:rsidRPr="00D3127B">
              <w:rPr>
                <w:rFonts w:ascii="Arial" w:hAnsi="Arial" w:cs="Arial"/>
                <w:b/>
                <w:sz w:val="14"/>
                <w:szCs w:val="14"/>
              </w:rPr>
              <w:t>eventualmente</w:t>
            </w:r>
            <w:r w:rsidRPr="00D3127B">
              <w:rPr>
                <w:rFonts w:ascii="Arial" w:hAnsi="Arial" w:cs="Arial"/>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Default="005F1C74">
            <w:pPr>
              <w:rPr>
                <w:rFonts w:ascii="Arial" w:hAnsi="Arial" w:cs="Arial"/>
                <w:sz w:val="15"/>
                <w:szCs w:val="15"/>
              </w:rPr>
            </w:pPr>
            <w:r>
              <w:rPr>
                <w:rFonts w:ascii="Arial" w:hAnsi="Arial" w:cs="Arial"/>
                <w:sz w:val="15"/>
                <w:szCs w:val="15"/>
              </w:rPr>
              <w:t>........................................................................................................................................................................................................................................................................................................................</w:t>
            </w:r>
          </w:p>
          <w:p w:rsidR="00A23B3E" w:rsidRDefault="005F1C74" w:rsidP="00276EC6">
            <w:pPr>
              <w:spacing w:before="240"/>
              <w:jc w:val="both"/>
            </w:pPr>
            <w:r w:rsidRPr="005F1C74">
              <w:rPr>
                <w:rFonts w:ascii="Arial" w:hAnsi="Arial" w:cs="Arial"/>
                <w:sz w:val="14"/>
                <w:szCs w:val="14"/>
              </w:rPr>
              <w:t>(indirizzo web, autorità o organismo di emanazione, riferimento preciso della documentazione): ........................................................................ ..............................................................................................................................................................................................................................</w:t>
            </w:r>
          </w:p>
        </w:tc>
      </w:tr>
    </w:tbl>
    <w:p w:rsidR="00A23B3E" w:rsidRDefault="00A23B3E" w:rsidP="00B84151">
      <w:pPr>
        <w:pStyle w:val="SectionTitle"/>
        <w:spacing w:before="360" w:after="240"/>
        <w:rPr>
          <w:rFonts w:ascii="Arial" w:hAnsi="Arial" w:cs="Arial"/>
          <w:b w:val="0"/>
          <w:smallCaps w:val="0"/>
          <w:color w:val="000000"/>
          <w:sz w:val="16"/>
          <w:szCs w:val="16"/>
        </w:rPr>
      </w:pPr>
      <w:r w:rsidRPr="00B84151">
        <w:rPr>
          <w:rFonts w:ascii="Arial" w:hAnsi="Arial" w:cs="Arial"/>
          <w:caps/>
          <w:sz w:val="16"/>
          <w:szCs w:val="16"/>
        </w:rPr>
        <w:t xml:space="preserve">C: Capacità tecniche e </w:t>
      </w:r>
      <w:r w:rsidRPr="00B84151">
        <w:rPr>
          <w:rFonts w:ascii="Arial" w:hAnsi="Arial" w:cs="Arial"/>
          <w:caps/>
          <w:color w:val="000000"/>
          <w:sz w:val="16"/>
          <w:szCs w:val="16"/>
        </w:rPr>
        <w:t>professionali</w:t>
      </w:r>
      <w:r w:rsidRPr="003A443E">
        <w:rPr>
          <w:rFonts w:ascii="Arial" w:hAnsi="Arial" w:cs="Arial"/>
          <w:b w:val="0"/>
          <w:caps/>
          <w:color w:val="000000"/>
          <w:sz w:val="16"/>
          <w:szCs w:val="16"/>
        </w:rPr>
        <w:t xml:space="preserve">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tbl>
      <w:tblPr>
        <w:tblStyle w:val="Grigliatabella"/>
        <w:tblW w:w="0" w:type="auto"/>
        <w:tblLook w:val="04A0"/>
      </w:tblPr>
      <w:tblGrid>
        <w:gridCol w:w="9351"/>
      </w:tblGrid>
      <w:tr w:rsidR="00B84151" w:rsidTr="007813A7">
        <w:tc>
          <w:tcPr>
            <w:tcW w:w="9351" w:type="dxa"/>
            <w:shd w:val="clear" w:color="auto" w:fill="D9D9D9" w:themeFill="background1" w:themeFillShade="D9"/>
          </w:tcPr>
          <w:p w:rsidR="00B84151" w:rsidRPr="00D3127B" w:rsidRDefault="00B84151" w:rsidP="00D16A6D">
            <w:pPr>
              <w:pStyle w:val="SectionTitle"/>
              <w:spacing w:before="60" w:after="60"/>
              <w:jc w:val="both"/>
              <w:rPr>
                <w:color w:val="000000"/>
                <w:sz w:val="14"/>
                <w:szCs w:val="14"/>
              </w:rPr>
            </w:pPr>
            <w:bookmarkStart w:id="4" w:name="_Hlk511114745"/>
            <w:r w:rsidRPr="00D3127B">
              <w:rPr>
                <w:rFonts w:ascii="Arial" w:hAnsi="Arial" w:cs="Arial"/>
                <w:smallCaps w:val="0"/>
                <w:color w:val="000000"/>
                <w:sz w:val="14"/>
                <w:szCs w:val="14"/>
              </w:rPr>
              <w:t>Tale Sezione è da compilare solo se le informazioni sono state richieste espressamente dall’amministrazione aggiudicatrice o dall’ente aggiudicatore nell’avviso o bando pertinente o nei documenti di gara</w:t>
            </w:r>
          </w:p>
        </w:tc>
      </w:tr>
      <w:bookmarkEnd w:id="4"/>
    </w:tbl>
    <w:p w:rsidR="00B84151" w:rsidRPr="003A443E" w:rsidRDefault="00B84151">
      <w:pPr>
        <w:pStyle w:val="Titolo1"/>
        <w:spacing w:before="0" w:after="0"/>
        <w:ind w:left="850"/>
        <w:rPr>
          <w:color w:val="000000"/>
          <w:sz w:val="16"/>
          <w:szCs w:val="16"/>
        </w:rPr>
      </w:pPr>
    </w:p>
    <w:tbl>
      <w:tblPr>
        <w:tblW w:w="9371" w:type="dxa"/>
        <w:tblInd w:w="-20" w:type="dxa"/>
        <w:tblLayout w:type="fixed"/>
        <w:tblCellMar>
          <w:left w:w="93" w:type="dxa"/>
        </w:tblCellMar>
        <w:tblLook w:val="000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127B" w:rsidRDefault="00A23B3E">
            <w:pPr>
              <w:rPr>
                <w:sz w:val="14"/>
                <w:szCs w:val="14"/>
              </w:rPr>
            </w:pPr>
            <w:bookmarkStart w:id="5" w:name="_DV_M4301"/>
            <w:bookmarkStart w:id="6" w:name="_DV_M4300"/>
            <w:bookmarkEnd w:id="5"/>
            <w:bookmarkEnd w:id="6"/>
            <w:r w:rsidRPr="00D3127B">
              <w:rPr>
                <w:rFonts w:ascii="Arial" w:hAnsi="Arial" w:cs="Arial"/>
                <w:b/>
                <w:sz w:val="14"/>
                <w:szCs w:val="14"/>
              </w:rPr>
              <w:t>Capacità tecniche e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127B" w:rsidRDefault="00A23B3E">
            <w:pPr>
              <w:rPr>
                <w:sz w:val="14"/>
                <w:szCs w:val="14"/>
              </w:rPr>
            </w:pPr>
            <w:r w:rsidRPr="00D3127B">
              <w:rPr>
                <w:rFonts w:ascii="Arial" w:hAnsi="Arial" w:cs="Arial"/>
                <w:b/>
                <w:sz w:val="14"/>
                <w:szCs w:val="14"/>
              </w:rPr>
              <w:t>Risposta</w:t>
            </w:r>
            <w:r w:rsidRPr="00D3127B">
              <w:rPr>
                <w:rFonts w:ascii="Arial" w:hAnsi="Arial" w:cs="Arial"/>
                <w:b/>
                <w:i/>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510DC" w:rsidRPr="00B510DC" w:rsidRDefault="00A23B3E" w:rsidP="00B510DC">
            <w:pPr>
              <w:pStyle w:val="Paragrafoelenco"/>
              <w:numPr>
                <w:ilvl w:val="0"/>
                <w:numId w:val="34"/>
              </w:numPr>
              <w:ind w:left="346" w:hanging="346"/>
              <w:contextualSpacing w:val="0"/>
              <w:jc w:val="both"/>
              <w:rPr>
                <w:rFonts w:ascii="Arial" w:hAnsi="Arial" w:cs="Arial"/>
                <w:sz w:val="14"/>
                <w:szCs w:val="14"/>
              </w:rPr>
            </w:pPr>
            <w:r w:rsidRPr="004E7547">
              <w:rPr>
                <w:rFonts w:ascii="Arial" w:hAnsi="Arial" w:cs="Arial"/>
                <w:color w:val="000000"/>
                <w:sz w:val="14"/>
                <w:szCs w:val="14"/>
              </w:rPr>
              <w:t xml:space="preserve">Unicamente per gli </w:t>
            </w:r>
            <w:r w:rsidRPr="004E7547">
              <w:rPr>
                <w:rFonts w:ascii="Arial" w:hAnsi="Arial" w:cs="Arial"/>
                <w:b/>
                <w:color w:val="000000"/>
                <w:sz w:val="14"/>
                <w:szCs w:val="14"/>
              </w:rPr>
              <w:t>appalti pubblici di lavori</w:t>
            </w:r>
            <w:r w:rsidR="00B510DC">
              <w:rPr>
                <w:rFonts w:ascii="Arial" w:hAnsi="Arial" w:cs="Arial"/>
                <w:b/>
                <w:color w:val="000000"/>
                <w:sz w:val="14"/>
                <w:szCs w:val="14"/>
              </w:rPr>
              <w:t>:</w:t>
            </w:r>
          </w:p>
          <w:p w:rsidR="00B510DC" w:rsidRDefault="00B510DC" w:rsidP="00B510DC">
            <w:pPr>
              <w:pStyle w:val="Paragrafoelenco"/>
              <w:ind w:left="346"/>
              <w:contextualSpacing w:val="0"/>
              <w:jc w:val="both"/>
              <w:rPr>
                <w:rFonts w:ascii="Arial" w:hAnsi="Arial" w:cs="Arial"/>
                <w:sz w:val="14"/>
                <w:szCs w:val="14"/>
              </w:rPr>
            </w:pPr>
            <w:r>
              <w:rPr>
                <w:rFonts w:ascii="Arial" w:hAnsi="Arial" w:cs="Arial"/>
                <w:sz w:val="14"/>
                <w:szCs w:val="14"/>
              </w:rPr>
              <w:t>d</w:t>
            </w:r>
            <w:r w:rsidR="00A23B3E" w:rsidRPr="004E7547">
              <w:rPr>
                <w:rFonts w:ascii="Arial" w:hAnsi="Arial" w:cs="Arial"/>
                <w:sz w:val="14"/>
                <w:szCs w:val="14"/>
              </w:rPr>
              <w:t>urante il periodo di riferimento</w:t>
            </w:r>
            <w:r w:rsidR="00D16A6D" w:rsidRPr="004E7547">
              <w:rPr>
                <w:rFonts w:ascii="Arial" w:hAnsi="Arial" w:cs="Arial"/>
                <w:sz w:val="14"/>
                <w:szCs w:val="14"/>
              </w:rPr>
              <w:t xml:space="preserve"> </w:t>
            </w:r>
            <w:r w:rsidR="00A23B3E" w:rsidRPr="004E7547">
              <w:rPr>
                <w:rFonts w:ascii="Arial" w:hAnsi="Arial" w:cs="Arial"/>
                <w:sz w:val="14"/>
                <w:szCs w:val="14"/>
              </w:rPr>
              <w:t>(</w:t>
            </w:r>
            <w:r w:rsidR="00A23B3E" w:rsidRPr="004E7547">
              <w:rPr>
                <w:rStyle w:val="Rimandonotaapidipagina"/>
                <w:rFonts w:ascii="Arial" w:hAnsi="Arial" w:cs="Arial"/>
                <w:sz w:val="14"/>
                <w:szCs w:val="14"/>
              </w:rPr>
              <w:footnoteReference w:id="28"/>
            </w:r>
            <w:r w:rsidR="00A23B3E" w:rsidRPr="004E7547">
              <w:rPr>
                <w:rFonts w:ascii="Arial" w:hAnsi="Arial" w:cs="Arial"/>
                <w:sz w:val="14"/>
                <w:szCs w:val="14"/>
              </w:rPr>
              <w:t xml:space="preserve">) l'operatore economico </w:t>
            </w:r>
            <w:r w:rsidR="00A23B3E" w:rsidRPr="004E7547">
              <w:rPr>
                <w:rFonts w:ascii="Arial" w:hAnsi="Arial" w:cs="Arial"/>
                <w:b/>
                <w:sz w:val="14"/>
                <w:szCs w:val="14"/>
              </w:rPr>
              <w:t>ha eseguito i seguenti lavori del tipo specificato</w:t>
            </w:r>
            <w:r w:rsidR="00A23B3E" w:rsidRPr="004E7547">
              <w:rPr>
                <w:rFonts w:ascii="Arial" w:hAnsi="Arial" w:cs="Arial"/>
                <w:sz w:val="14"/>
                <w:szCs w:val="14"/>
              </w:rPr>
              <w:t>:</w:t>
            </w:r>
          </w:p>
          <w:p w:rsidR="00A23B3E" w:rsidRPr="00B510DC" w:rsidRDefault="00A23B3E" w:rsidP="00324820">
            <w:pPr>
              <w:pStyle w:val="Paragrafoelenco"/>
              <w:spacing w:before="1480"/>
              <w:ind w:left="346"/>
              <w:contextualSpacing w:val="0"/>
              <w:jc w:val="both"/>
              <w:rPr>
                <w:rFonts w:ascii="Arial" w:hAnsi="Arial" w:cs="Arial"/>
                <w:sz w:val="14"/>
                <w:szCs w:val="14"/>
              </w:rPr>
            </w:pPr>
            <w:r w:rsidRPr="004E7547">
              <w:rPr>
                <w:rFonts w:ascii="Arial" w:hAnsi="Arial" w:cs="Arial"/>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324820">
            <w:pPr>
              <w:pStyle w:val="Paragrafoelenco"/>
              <w:spacing w:after="360"/>
              <w:ind w:left="0"/>
              <w:contextualSpacing w:val="0"/>
              <w:jc w:val="both"/>
              <w:rPr>
                <w:rFonts w:ascii="Arial" w:hAnsi="Arial" w:cs="Arial"/>
                <w:i/>
                <w:sz w:val="14"/>
                <w:szCs w:val="14"/>
              </w:rPr>
            </w:pPr>
            <w:r w:rsidRPr="00324820">
              <w:rPr>
                <w:rFonts w:ascii="Arial" w:hAnsi="Arial" w:cs="Arial"/>
                <w:i/>
                <w:sz w:val="14"/>
                <w:szCs w:val="14"/>
              </w:rPr>
              <w:t>Indicare la descrizione del lavoro, l’importo, il periodo (come specificato nell’avviso ovvero nel bando ovvero documenti di gara) e soggetto committente</w:t>
            </w:r>
          </w:p>
          <w:tbl>
            <w:tblPr>
              <w:tblW w:w="4292" w:type="dxa"/>
              <w:tblLayout w:type="fixed"/>
              <w:tblCellMar>
                <w:left w:w="88" w:type="dxa"/>
              </w:tblCellMar>
              <w:tblLook w:val="0000"/>
            </w:tblPr>
            <w:tblGrid>
              <w:gridCol w:w="1315"/>
              <w:gridCol w:w="992"/>
              <w:gridCol w:w="851"/>
              <w:gridCol w:w="1134"/>
            </w:tblGrid>
            <w:tr w:rsidR="00324820" w:rsidTr="007813A7">
              <w:trPr>
                <w:trHeight w:val="267"/>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importi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 xml:space="preserve">date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committente</w:t>
                  </w:r>
                </w:p>
              </w:tc>
            </w:tr>
            <w:tr w:rsidR="007813A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r>
            <w:tr w:rsidR="00324820"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r>
            <w:tr w:rsidR="007813A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r>
          </w:tbl>
          <w:p w:rsidR="00A23B3E" w:rsidRDefault="00D16A6D" w:rsidP="00D16A6D">
            <w:pPr>
              <w:spacing w:before="240"/>
              <w:jc w:val="both"/>
            </w:pPr>
            <w:r w:rsidRPr="005F1C74">
              <w:rPr>
                <w:rFonts w:ascii="Arial" w:hAnsi="Arial" w:cs="Arial"/>
                <w:sz w:val="14"/>
                <w:szCs w:val="14"/>
              </w:rPr>
              <w:t>(indirizzo web, autorità o organismo di emanazione, riferimento preciso della documentazione): ......................................................................... ..............................................................................................................................................................................................................................</w:t>
            </w:r>
          </w:p>
        </w:tc>
      </w:tr>
      <w:tr w:rsidR="00A23B3E" w:rsidTr="007813A7">
        <w:trPr>
          <w:trHeight w:val="229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A23B3E" w:rsidP="00733F1B">
            <w:pPr>
              <w:pStyle w:val="Paragrafoelenco"/>
              <w:numPr>
                <w:ilvl w:val="0"/>
                <w:numId w:val="34"/>
              </w:numPr>
              <w:ind w:left="346" w:hanging="346"/>
              <w:rPr>
                <w:rFonts w:ascii="Arial" w:hAnsi="Arial" w:cs="Arial"/>
                <w:sz w:val="14"/>
                <w:szCs w:val="14"/>
              </w:rPr>
            </w:pPr>
            <w:r w:rsidRPr="004E7547">
              <w:rPr>
                <w:rFonts w:ascii="Arial" w:hAnsi="Arial" w:cs="Arial"/>
                <w:sz w:val="14"/>
                <w:szCs w:val="14"/>
              </w:rPr>
              <w:t xml:space="preserve">Unicamente per gli </w:t>
            </w:r>
            <w:r w:rsidRPr="004E7547">
              <w:rPr>
                <w:rFonts w:ascii="Arial" w:hAnsi="Arial" w:cs="Arial"/>
                <w:b/>
                <w:i/>
                <w:sz w:val="14"/>
                <w:szCs w:val="14"/>
              </w:rPr>
              <w:t>appalti pubblici di forniture e di servizi</w:t>
            </w:r>
            <w:r w:rsidRPr="004E7547">
              <w:rPr>
                <w:rFonts w:ascii="Arial" w:hAnsi="Arial" w:cs="Arial"/>
                <w:sz w:val="14"/>
                <w:szCs w:val="14"/>
              </w:rPr>
              <w:t>:</w:t>
            </w:r>
          </w:p>
          <w:p w:rsidR="00A23B3E" w:rsidRDefault="00B510DC" w:rsidP="00324820">
            <w:pPr>
              <w:spacing w:before="0"/>
              <w:ind w:left="345"/>
              <w:jc w:val="both"/>
              <w:rPr>
                <w:rFonts w:ascii="Arial" w:hAnsi="Arial" w:cs="Arial"/>
                <w:b/>
                <w:sz w:val="14"/>
                <w:szCs w:val="14"/>
              </w:rPr>
            </w:pPr>
            <w:r>
              <w:rPr>
                <w:rFonts w:ascii="Arial" w:hAnsi="Arial" w:cs="Arial"/>
                <w:sz w:val="14"/>
                <w:szCs w:val="14"/>
              </w:rPr>
              <w:t>d</w:t>
            </w:r>
            <w:r w:rsidR="00A23B3E" w:rsidRPr="004E7547">
              <w:rPr>
                <w:rFonts w:ascii="Arial" w:hAnsi="Arial" w:cs="Arial"/>
                <w:sz w:val="14"/>
                <w:szCs w:val="14"/>
              </w:rPr>
              <w:t>urante il periodo di riferimento</w:t>
            </w:r>
            <w:r w:rsidR="00D62997">
              <w:rPr>
                <w:rFonts w:ascii="Arial" w:hAnsi="Arial" w:cs="Arial"/>
                <w:sz w:val="14"/>
                <w:szCs w:val="14"/>
              </w:rPr>
              <w:t xml:space="preserve"> (</w:t>
            </w:r>
            <w:r w:rsidR="00D62997" w:rsidRPr="004E7547">
              <w:rPr>
                <w:rStyle w:val="Rimandonotaapidipagina"/>
                <w:rFonts w:ascii="Arial" w:hAnsi="Arial" w:cs="Arial"/>
                <w:sz w:val="14"/>
                <w:szCs w:val="14"/>
              </w:rPr>
              <w:footnoteReference w:id="29"/>
            </w:r>
            <w:r w:rsidR="00D62997" w:rsidRPr="004E7547">
              <w:rPr>
                <w:rFonts w:ascii="Arial" w:hAnsi="Arial" w:cs="Arial"/>
                <w:sz w:val="14"/>
                <w:szCs w:val="14"/>
              </w:rPr>
              <w:t>)</w:t>
            </w:r>
            <w:r w:rsidR="00A23B3E" w:rsidRPr="004E7547">
              <w:rPr>
                <w:rFonts w:ascii="Arial" w:hAnsi="Arial" w:cs="Arial"/>
                <w:sz w:val="14"/>
                <w:szCs w:val="14"/>
              </w:rPr>
              <w:t xml:space="preserve"> l'operatore economico </w:t>
            </w:r>
            <w:r w:rsidR="00A23B3E" w:rsidRPr="004E7547">
              <w:rPr>
                <w:rFonts w:ascii="Arial" w:hAnsi="Arial" w:cs="Arial"/>
                <w:b/>
                <w:sz w:val="14"/>
                <w:szCs w:val="14"/>
              </w:rPr>
              <w:t>ha consegnato le seguenti forniture principali del tipo specificato o prestato i seguenti servizi principali del tipo specificato:</w:t>
            </w:r>
          </w:p>
          <w:p w:rsidR="00877F9C" w:rsidRPr="00324820" w:rsidRDefault="00877F9C" w:rsidP="007813A7">
            <w:pPr>
              <w:spacing w:before="1280"/>
              <w:ind w:left="345"/>
              <w:jc w:val="both"/>
              <w:rPr>
                <w:rFonts w:ascii="Arial" w:hAnsi="Arial" w:cs="Arial"/>
                <w:b/>
                <w:sz w:val="14"/>
                <w:szCs w:val="14"/>
              </w:rPr>
            </w:pPr>
            <w:r w:rsidRPr="004E7547">
              <w:rPr>
                <w:rFonts w:ascii="Arial" w:hAnsi="Arial" w:cs="Arial"/>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24820" w:rsidRDefault="00324820" w:rsidP="00324820">
            <w:pPr>
              <w:spacing w:after="360"/>
              <w:jc w:val="both"/>
              <w:rPr>
                <w:rFonts w:ascii="Arial" w:hAnsi="Arial" w:cs="Arial"/>
                <w:i/>
                <w:sz w:val="14"/>
                <w:szCs w:val="14"/>
              </w:rPr>
            </w:pPr>
            <w:r w:rsidRPr="00324820">
              <w:rPr>
                <w:rFonts w:ascii="Arial" w:hAnsi="Arial" w:cs="Arial"/>
                <w:i/>
                <w:sz w:val="14"/>
                <w:szCs w:val="14"/>
              </w:rPr>
              <w:t>Indicare la descrizione del lavoro, l’importo, il periodo (come specificato nell’avviso ovvero nel bando ovvero documenti di gara) e soggetto committente</w:t>
            </w:r>
            <w:r w:rsidRPr="004E7547">
              <w:rPr>
                <w:rStyle w:val="Rimandonotaapidipagina"/>
                <w:rFonts w:ascii="Arial" w:hAnsi="Arial" w:cs="Arial"/>
                <w:sz w:val="14"/>
                <w:szCs w:val="14"/>
              </w:rPr>
              <w:footnoteReference w:id="30"/>
            </w:r>
            <w:r w:rsidRPr="004E7547">
              <w:rPr>
                <w:rFonts w:ascii="Arial" w:hAnsi="Arial" w:cs="Arial"/>
                <w:sz w:val="14"/>
                <w:szCs w:val="14"/>
              </w:rPr>
              <w:t>)</w:t>
            </w:r>
          </w:p>
          <w:tbl>
            <w:tblPr>
              <w:tblW w:w="4301" w:type="dxa"/>
              <w:tblLayout w:type="fixed"/>
              <w:tblCellMar>
                <w:left w:w="88" w:type="dxa"/>
              </w:tblCellMar>
              <w:tblLook w:val="0000"/>
            </w:tblPr>
            <w:tblGrid>
              <w:gridCol w:w="1324"/>
              <w:gridCol w:w="993"/>
              <w:gridCol w:w="850"/>
              <w:gridCol w:w="1134"/>
            </w:tblGrid>
            <w:tr w:rsidR="00A23B3E" w:rsidTr="007813A7">
              <w:trPr>
                <w:trHeight w:val="263"/>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Descrizione</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importi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date</w:t>
                  </w:r>
                  <w:r w:rsidR="00B510DC" w:rsidRPr="00877F9C">
                    <w:rPr>
                      <w:rFonts w:ascii="Arial" w:hAnsi="Arial" w:cs="Arial"/>
                      <w:sz w:val="14"/>
                      <w:szCs w:val="1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B510DC" w:rsidP="00B510DC">
                  <w:pPr>
                    <w:spacing w:before="60" w:after="0"/>
                    <w:jc w:val="center"/>
                    <w:rPr>
                      <w:sz w:val="14"/>
                      <w:szCs w:val="14"/>
                    </w:rPr>
                  </w:pPr>
                  <w:r w:rsidRPr="00877F9C">
                    <w:rPr>
                      <w:rFonts w:ascii="Arial" w:hAnsi="Arial" w:cs="Arial"/>
                      <w:sz w:val="14"/>
                      <w:szCs w:val="14"/>
                    </w:rPr>
                    <w:t>committente</w:t>
                  </w: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bl>
          <w:p w:rsidR="00A23B3E" w:rsidRDefault="00877F9C" w:rsidP="007813A7">
            <w:pPr>
              <w:spacing w:before="240"/>
              <w:jc w:val="both"/>
              <w:rPr>
                <w:rFonts w:ascii="Arial" w:hAnsi="Arial" w:cs="Arial"/>
                <w:sz w:val="15"/>
                <w:szCs w:val="15"/>
              </w:rPr>
            </w:pPr>
            <w:r w:rsidRPr="005F1C74">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5F1C74">
              <w:rPr>
                <w:rFonts w:ascii="Arial" w:hAnsi="Arial" w:cs="Arial"/>
                <w:sz w:val="14"/>
                <w:szCs w:val="14"/>
              </w:rPr>
              <w:t>......................................................</w:t>
            </w:r>
            <w:r w:rsidR="007813A7">
              <w:rPr>
                <w:rFonts w:ascii="Arial" w:hAnsi="Arial" w:cs="Arial"/>
                <w:sz w:val="14"/>
                <w:szCs w:val="14"/>
              </w:rPr>
              <w:t>.</w:t>
            </w:r>
            <w:r w:rsidRPr="005F1C74">
              <w:rPr>
                <w:rFonts w:ascii="Arial" w:hAnsi="Arial" w:cs="Arial"/>
                <w:sz w:val="14"/>
                <w:szCs w:val="14"/>
              </w:rPr>
              <w:t xml:space="preserve">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A23B3E" w:rsidP="004E7547">
            <w:pPr>
              <w:pStyle w:val="Paragrafoelenco"/>
              <w:numPr>
                <w:ilvl w:val="0"/>
                <w:numId w:val="26"/>
              </w:numPr>
              <w:ind w:left="346" w:hanging="284"/>
              <w:jc w:val="both"/>
              <w:rPr>
                <w:rFonts w:ascii="Arial" w:hAnsi="Arial" w:cs="Arial"/>
                <w:sz w:val="14"/>
                <w:szCs w:val="14"/>
              </w:rPr>
            </w:pPr>
            <w:r w:rsidRPr="004E7547">
              <w:rPr>
                <w:rFonts w:ascii="Arial" w:hAnsi="Arial" w:cs="Arial"/>
                <w:sz w:val="14"/>
                <w:szCs w:val="14"/>
              </w:rPr>
              <w:t xml:space="preserve">Può disporre dei seguenti </w:t>
            </w:r>
            <w:r w:rsidRPr="004E7547">
              <w:rPr>
                <w:rFonts w:ascii="Arial" w:hAnsi="Arial" w:cs="Arial"/>
                <w:b/>
                <w:sz w:val="14"/>
                <w:szCs w:val="14"/>
              </w:rPr>
              <w:t xml:space="preserve">tecnici o organismi tecnici </w:t>
            </w:r>
            <w:r w:rsidRPr="004E7547">
              <w:rPr>
                <w:rFonts w:ascii="Arial" w:hAnsi="Arial" w:cs="Arial"/>
                <w:sz w:val="14"/>
                <w:szCs w:val="14"/>
              </w:rPr>
              <w:t>(</w:t>
            </w:r>
            <w:r w:rsidRPr="004E7547">
              <w:rPr>
                <w:rStyle w:val="Rimandonotaapidipagina"/>
                <w:rFonts w:ascii="Arial" w:hAnsi="Arial" w:cs="Arial"/>
                <w:sz w:val="14"/>
                <w:szCs w:val="14"/>
              </w:rPr>
              <w:footnoteReference w:id="31"/>
            </w:r>
            <w:r w:rsidRPr="004E7547">
              <w:rPr>
                <w:rFonts w:ascii="Arial" w:hAnsi="Arial" w:cs="Arial"/>
                <w:sz w:val="14"/>
                <w:szCs w:val="14"/>
              </w:rPr>
              <w:t xml:space="preserve">), citando </w:t>
            </w:r>
            <w:r w:rsidRPr="004E7547">
              <w:rPr>
                <w:rFonts w:ascii="Arial" w:hAnsi="Arial" w:cs="Arial"/>
                <w:sz w:val="14"/>
                <w:szCs w:val="14"/>
              </w:rPr>
              <w:lastRenderedPageBreak/>
              <w:t>in particolare quelli responsabili del controllo della qualità:</w:t>
            </w:r>
          </w:p>
          <w:p w:rsidR="00A23B3E" w:rsidRPr="004E7547" w:rsidRDefault="00A23B3E" w:rsidP="00D62997">
            <w:pPr>
              <w:spacing w:before="360"/>
              <w:jc w:val="both"/>
              <w:rPr>
                <w:sz w:val="14"/>
                <w:szCs w:val="14"/>
              </w:rPr>
            </w:pPr>
            <w:r w:rsidRPr="004E7547">
              <w:rPr>
                <w:rFonts w:ascii="Arial" w:hAnsi="Arial" w:cs="Arial"/>
                <w:sz w:val="14"/>
                <w:szCs w:val="14"/>
              </w:rPr>
              <w:t>Nel caso di appalti pubblici di lavori l'operatore economico potrà disporre dei seguenti tecnici o organismi tecnici per l'esecuzione dei 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4E7547" w:rsidP="007813A7">
            <w:pPr>
              <w:spacing w:after="200"/>
              <w:rPr>
                <w:rFonts w:ascii="Arial" w:hAnsi="Arial" w:cs="Arial"/>
                <w:sz w:val="14"/>
                <w:szCs w:val="14"/>
              </w:rPr>
            </w:pPr>
            <w:r w:rsidRPr="00D62997">
              <w:rPr>
                <w:rFonts w:ascii="Arial" w:hAnsi="Arial" w:cs="Arial"/>
                <w:sz w:val="14"/>
                <w:szCs w:val="14"/>
              </w:rPr>
              <w:lastRenderedPageBreak/>
              <w:t>...............................................................................................................</w:t>
            </w:r>
            <w:r w:rsidRPr="00D62997">
              <w:rPr>
                <w:rFonts w:ascii="Arial" w:hAnsi="Arial" w:cs="Arial"/>
                <w:sz w:val="14"/>
                <w:szCs w:val="14"/>
              </w:rPr>
              <w:lastRenderedPageBreak/>
              <w:t>.........................................................................................................................................................................................................</w:t>
            </w:r>
            <w:r w:rsidR="00D62997">
              <w:rPr>
                <w:rFonts w:ascii="Arial" w:hAnsi="Arial" w:cs="Arial"/>
                <w:sz w:val="14"/>
                <w:szCs w:val="14"/>
              </w:rPr>
              <w:t>.....................</w:t>
            </w:r>
          </w:p>
          <w:p w:rsidR="00D62997" w:rsidRDefault="00D62997" w:rsidP="007813A7">
            <w:pPr>
              <w:spacing w:before="0" w:after="60"/>
            </w:pPr>
            <w:r w:rsidRPr="00D62997">
              <w:rPr>
                <w:rFonts w:ascii="Arial" w:hAnsi="Arial" w:cs="Arial"/>
                <w:sz w:val="14"/>
                <w:szCs w:val="14"/>
              </w:rPr>
              <w:t>..................................................................................................................................................</w:t>
            </w:r>
            <w:r>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733F1B">
            <w:pPr>
              <w:pStyle w:val="Paragrafoelenco"/>
              <w:numPr>
                <w:ilvl w:val="0"/>
                <w:numId w:val="26"/>
              </w:numPr>
              <w:ind w:left="346" w:hanging="284"/>
              <w:jc w:val="both"/>
              <w:rPr>
                <w:sz w:val="14"/>
                <w:szCs w:val="14"/>
              </w:rPr>
            </w:pPr>
            <w:r w:rsidRPr="007813A7">
              <w:rPr>
                <w:rFonts w:ascii="Arial" w:hAnsi="Arial" w:cs="Arial"/>
                <w:sz w:val="14"/>
                <w:szCs w:val="14"/>
              </w:rPr>
              <w:lastRenderedPageBreak/>
              <w:t xml:space="preserve">Utilizza le seguenti </w:t>
            </w:r>
            <w:r w:rsidRPr="007813A7">
              <w:rPr>
                <w:rFonts w:ascii="Arial" w:hAnsi="Arial" w:cs="Arial"/>
                <w:b/>
                <w:sz w:val="14"/>
                <w:szCs w:val="14"/>
              </w:rPr>
              <w:t xml:space="preserve">attrezzature tecniche e adotta le seguenti misure per garantire la qualità </w:t>
            </w:r>
            <w:r w:rsidRPr="007813A7">
              <w:rPr>
                <w:rFonts w:ascii="Arial" w:hAnsi="Arial" w:cs="Arial"/>
                <w:sz w:val="14"/>
                <w:szCs w:val="14"/>
              </w:rPr>
              <w:t xml:space="preserve">e dispone degli </w:t>
            </w:r>
            <w:r w:rsidRPr="007813A7">
              <w:rPr>
                <w:rFonts w:ascii="Arial" w:hAnsi="Arial" w:cs="Arial"/>
                <w:b/>
                <w:sz w:val="14"/>
                <w:szCs w:val="14"/>
              </w:rPr>
              <w:t>strumenti di studio e ricerca</w:t>
            </w:r>
            <w:r w:rsidRPr="007813A7">
              <w:rPr>
                <w:rFonts w:ascii="Arial" w:hAnsi="Arial" w:cs="Arial"/>
                <w:sz w:val="14"/>
                <w:szCs w:val="14"/>
              </w:rPr>
              <w:t xml:space="preserve"> indicati di seguito: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4E7547">
            <w:pPr>
              <w:rPr>
                <w:sz w:val="14"/>
                <w:szCs w:val="14"/>
              </w:rPr>
            </w:pPr>
            <w:r w:rsidRPr="007813A7">
              <w:rPr>
                <w:rFonts w:ascii="Arial" w:hAnsi="Arial" w:cs="Arial"/>
                <w:sz w:val="14"/>
                <w:szCs w:val="14"/>
              </w:rPr>
              <w:t>..................................................................................................................................................................................................................................................................................................................</w:t>
            </w:r>
            <w:r w:rsidR="007813A7">
              <w:rPr>
                <w:rFonts w:ascii="Arial" w:hAnsi="Arial" w:cs="Arial"/>
                <w:sz w:val="14"/>
                <w:szCs w:val="14"/>
              </w:rPr>
              <w:t>.....................</w:t>
            </w:r>
            <w:r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733F1B">
            <w:pPr>
              <w:pStyle w:val="Paragrafoelenco"/>
              <w:numPr>
                <w:ilvl w:val="0"/>
                <w:numId w:val="26"/>
              </w:numPr>
              <w:ind w:left="346" w:hanging="284"/>
              <w:jc w:val="both"/>
              <w:rPr>
                <w:sz w:val="14"/>
                <w:szCs w:val="14"/>
              </w:rPr>
            </w:pPr>
            <w:r w:rsidRPr="007813A7">
              <w:rPr>
                <w:rFonts w:ascii="Arial" w:hAnsi="Arial" w:cs="Arial"/>
                <w:sz w:val="14"/>
                <w:szCs w:val="14"/>
              </w:rPr>
              <w:t xml:space="preserve">Potrà applicare i seguenti </w:t>
            </w:r>
            <w:r w:rsidRPr="007813A7">
              <w:rPr>
                <w:rFonts w:ascii="Arial" w:hAnsi="Arial" w:cs="Arial"/>
                <w:b/>
                <w:sz w:val="14"/>
                <w:szCs w:val="14"/>
              </w:rPr>
              <w:t>sistemi di gestione e di tracciabilità della catena di approvvigionamento</w:t>
            </w:r>
            <w:r w:rsidRPr="007813A7">
              <w:rPr>
                <w:rFonts w:ascii="Arial" w:hAnsi="Arial" w:cs="Arial"/>
                <w:sz w:val="14"/>
                <w:szCs w:val="14"/>
              </w:rPr>
              <w:t xml:space="preserve"> durante l'esecuzione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4E7547">
            <w:pPr>
              <w:rPr>
                <w:sz w:val="14"/>
                <w:szCs w:val="14"/>
              </w:rPr>
            </w:pPr>
            <w:r w:rsidRPr="007813A7">
              <w:rPr>
                <w:rFonts w:ascii="Arial" w:hAnsi="Arial" w:cs="Arial"/>
                <w:sz w:val="14"/>
                <w:szCs w:val="14"/>
              </w:rPr>
              <w:t>......................................................................................................................................................................................................................................................................................................................</w:t>
            </w:r>
            <w:r w:rsidR="007813A7">
              <w:rPr>
                <w:rFonts w:ascii="Arial" w:hAnsi="Arial" w:cs="Arial"/>
                <w:sz w:val="14"/>
                <w:szCs w:val="14"/>
              </w:rPr>
              <w:t>.....................</w:t>
            </w:r>
            <w:r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4F666A" w:rsidRPr="004E7547" w:rsidRDefault="00A23B3E" w:rsidP="004F666A">
            <w:pPr>
              <w:jc w:val="both"/>
              <w:rPr>
                <w:rFonts w:ascii="Arial" w:hAnsi="Arial" w:cs="Arial"/>
                <w:b/>
                <w:sz w:val="14"/>
                <w:szCs w:val="14"/>
              </w:rPr>
            </w:pPr>
            <w:r w:rsidRPr="004E7547">
              <w:rPr>
                <w:rFonts w:ascii="Arial" w:hAnsi="Arial" w:cs="Arial"/>
                <w:b/>
                <w:sz w:val="14"/>
                <w:szCs w:val="14"/>
              </w:rPr>
              <w:t>Per la fornitura di prodotti o la prestazione di servizi complessi o, eccezionalmente, di prodotti o servizi richiesti per una finalità particolare:</w:t>
            </w:r>
          </w:p>
          <w:p w:rsidR="00A23B3E" w:rsidRPr="004E7547" w:rsidRDefault="00A23B3E" w:rsidP="004E7547">
            <w:pPr>
              <w:pStyle w:val="Paragrafoelenco"/>
              <w:numPr>
                <w:ilvl w:val="0"/>
                <w:numId w:val="26"/>
              </w:numPr>
              <w:ind w:left="346" w:hanging="284"/>
              <w:jc w:val="both"/>
              <w:rPr>
                <w:sz w:val="14"/>
                <w:szCs w:val="14"/>
              </w:rPr>
            </w:pPr>
            <w:r w:rsidRPr="004E7547">
              <w:rPr>
                <w:rFonts w:ascii="Arial" w:hAnsi="Arial" w:cs="Arial"/>
                <w:sz w:val="14"/>
                <w:szCs w:val="14"/>
              </w:rPr>
              <w:t xml:space="preserve">L'operatore economico </w:t>
            </w:r>
            <w:r w:rsidRPr="004E7547">
              <w:rPr>
                <w:rFonts w:ascii="Arial" w:hAnsi="Arial" w:cs="Arial"/>
                <w:b/>
                <w:sz w:val="14"/>
                <w:szCs w:val="14"/>
              </w:rPr>
              <w:t>consentirà</w:t>
            </w:r>
            <w:r w:rsidRPr="004E7547">
              <w:rPr>
                <w:rFonts w:ascii="Arial" w:hAnsi="Arial" w:cs="Arial"/>
                <w:sz w:val="14"/>
                <w:szCs w:val="14"/>
              </w:rPr>
              <w:t xml:space="preserve"> l'esecuzione di </w:t>
            </w:r>
            <w:r w:rsidRPr="004E7547">
              <w:rPr>
                <w:rFonts w:ascii="Arial" w:hAnsi="Arial" w:cs="Arial"/>
                <w:b/>
                <w:sz w:val="14"/>
                <w:szCs w:val="14"/>
              </w:rPr>
              <w:t>verifiche</w:t>
            </w:r>
            <w:r w:rsidR="00276EC6">
              <w:rPr>
                <w:rFonts w:ascii="Arial" w:hAnsi="Arial" w:cs="Arial"/>
                <w:b/>
                <w:sz w:val="14"/>
                <w:szCs w:val="14"/>
              </w:rPr>
              <w:t xml:space="preserve"> </w:t>
            </w:r>
            <w:r w:rsidRPr="004E7547">
              <w:rPr>
                <w:rFonts w:ascii="Arial" w:hAnsi="Arial" w:cs="Arial"/>
                <w:sz w:val="14"/>
                <w:szCs w:val="14"/>
              </w:rPr>
              <w:t>(</w:t>
            </w:r>
            <w:r w:rsidRPr="004E7547">
              <w:rPr>
                <w:rStyle w:val="Rimandonotaapidipagina"/>
                <w:rFonts w:ascii="Arial" w:hAnsi="Arial" w:cs="Arial"/>
                <w:sz w:val="14"/>
                <w:szCs w:val="14"/>
              </w:rPr>
              <w:footnoteReference w:id="32"/>
            </w:r>
            <w:r w:rsidRPr="004E7547">
              <w:rPr>
                <w:rFonts w:ascii="Arial" w:hAnsi="Arial" w:cs="Arial"/>
                <w:sz w:val="14"/>
                <w:szCs w:val="14"/>
              </w:rPr>
              <w:t>) delle sue capacità di</w:t>
            </w:r>
            <w:r w:rsidRPr="004E7547">
              <w:rPr>
                <w:rFonts w:ascii="Arial" w:hAnsi="Arial" w:cs="Arial"/>
                <w:b/>
                <w:sz w:val="14"/>
                <w:szCs w:val="14"/>
              </w:rPr>
              <w:t xml:space="preserve"> produzione</w:t>
            </w:r>
            <w:r w:rsidRPr="004E7547">
              <w:rPr>
                <w:rFonts w:ascii="Arial" w:hAnsi="Arial" w:cs="Arial"/>
                <w:sz w:val="14"/>
                <w:szCs w:val="14"/>
              </w:rPr>
              <w:t xml:space="preserve"> o </w:t>
            </w:r>
            <w:r w:rsidRPr="004E7547">
              <w:rPr>
                <w:rFonts w:ascii="Arial" w:hAnsi="Arial" w:cs="Arial"/>
                <w:b/>
                <w:sz w:val="14"/>
                <w:szCs w:val="14"/>
              </w:rPr>
              <w:t>strutture tecniche</w:t>
            </w:r>
            <w:r w:rsidRPr="004E7547">
              <w:rPr>
                <w:rFonts w:ascii="Arial" w:hAnsi="Arial" w:cs="Arial"/>
                <w:sz w:val="14"/>
                <w:szCs w:val="14"/>
              </w:rPr>
              <w:t xml:space="preserve"> e, se necessario, degli </w:t>
            </w:r>
            <w:r w:rsidRPr="004E7547">
              <w:rPr>
                <w:rFonts w:ascii="Arial" w:hAnsi="Arial" w:cs="Arial"/>
                <w:b/>
                <w:sz w:val="14"/>
                <w:szCs w:val="14"/>
              </w:rPr>
              <w:t>strumenti di studio e di ricerca</w:t>
            </w:r>
            <w:r w:rsidRPr="004E7547">
              <w:rPr>
                <w:rFonts w:ascii="Arial" w:hAnsi="Arial" w:cs="Arial"/>
                <w:sz w:val="14"/>
                <w:szCs w:val="14"/>
              </w:rPr>
              <w:t xml:space="preserve"> di cui egli dispone, nonché delle </w:t>
            </w:r>
            <w:r w:rsidRPr="004E7547">
              <w:rPr>
                <w:rFonts w:ascii="Arial" w:hAnsi="Arial" w:cs="Arial"/>
                <w:b/>
                <w:sz w:val="14"/>
                <w:szCs w:val="14"/>
              </w:rPr>
              <w:t>misure adottate per garantire la qualità</w:t>
            </w:r>
            <w:r w:rsidRPr="004E7547">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50D7E" w:rsidRPr="007813A7" w:rsidRDefault="004E7547" w:rsidP="007813A7">
            <w:pPr>
              <w:spacing w:before="7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4E7547">
            <w:pPr>
              <w:pStyle w:val="Paragrafoelenco"/>
              <w:numPr>
                <w:ilvl w:val="0"/>
                <w:numId w:val="26"/>
              </w:numPr>
              <w:ind w:left="346" w:hanging="284"/>
              <w:contextualSpacing w:val="0"/>
              <w:rPr>
                <w:rFonts w:ascii="Arial" w:hAnsi="Arial" w:cs="Arial"/>
                <w:sz w:val="14"/>
                <w:szCs w:val="14"/>
              </w:rPr>
            </w:pPr>
            <w:r w:rsidRPr="00CD58B5">
              <w:rPr>
                <w:rFonts w:ascii="Arial" w:hAnsi="Arial" w:cs="Arial"/>
                <w:sz w:val="14"/>
                <w:szCs w:val="14"/>
              </w:rPr>
              <w:t xml:space="preserve">Indicare i </w:t>
            </w:r>
            <w:r w:rsidRPr="00CD58B5">
              <w:rPr>
                <w:rFonts w:ascii="Arial" w:hAnsi="Arial" w:cs="Arial"/>
                <w:b/>
                <w:sz w:val="14"/>
                <w:szCs w:val="14"/>
              </w:rPr>
              <w:t>titoli di studio e professionali</w:t>
            </w:r>
            <w:r w:rsidRPr="00CD58B5">
              <w:rPr>
                <w:rFonts w:ascii="Arial" w:hAnsi="Arial" w:cs="Arial"/>
                <w:sz w:val="14"/>
                <w:szCs w:val="14"/>
              </w:rPr>
              <w:t xml:space="preserve"> di cui sono in possesso:</w:t>
            </w:r>
          </w:p>
          <w:p w:rsidR="00A23B3E" w:rsidRPr="00CD58B5" w:rsidRDefault="00A23B3E" w:rsidP="00276EC6">
            <w:pPr>
              <w:pStyle w:val="Paragrafoelenco"/>
              <w:numPr>
                <w:ilvl w:val="0"/>
                <w:numId w:val="38"/>
              </w:numPr>
              <w:spacing w:before="240"/>
              <w:ind w:left="629"/>
              <w:contextualSpacing w:val="0"/>
              <w:rPr>
                <w:rFonts w:ascii="Arial" w:hAnsi="Arial" w:cs="Arial"/>
                <w:b/>
                <w:i/>
                <w:sz w:val="14"/>
                <w:szCs w:val="14"/>
              </w:rPr>
            </w:pPr>
            <w:r w:rsidRPr="00CD58B5">
              <w:rPr>
                <w:rFonts w:ascii="Arial" w:hAnsi="Arial" w:cs="Arial"/>
                <w:sz w:val="14"/>
                <w:szCs w:val="14"/>
              </w:rPr>
              <w:t>lo stesso prestatore di servizi o imprenditore</w:t>
            </w:r>
          </w:p>
          <w:p w:rsidR="004E7547" w:rsidRPr="00CD58B5" w:rsidRDefault="00A23B3E" w:rsidP="004E7547">
            <w:pPr>
              <w:spacing w:before="240"/>
              <w:ind w:left="629" w:hanging="360"/>
              <w:rPr>
                <w:rFonts w:ascii="Arial" w:hAnsi="Arial" w:cs="Arial"/>
                <w:sz w:val="14"/>
                <w:szCs w:val="14"/>
              </w:rPr>
            </w:pPr>
            <w:r w:rsidRPr="00CD58B5">
              <w:rPr>
                <w:rFonts w:ascii="Arial" w:hAnsi="Arial" w:cs="Arial"/>
                <w:b/>
                <w:i/>
                <w:sz w:val="14"/>
                <w:szCs w:val="14"/>
              </w:rPr>
              <w:t>e/o</w:t>
            </w:r>
            <w:r w:rsidRPr="00CD58B5">
              <w:rPr>
                <w:rFonts w:ascii="Arial" w:hAnsi="Arial" w:cs="Arial"/>
                <w:sz w:val="14"/>
                <w:szCs w:val="14"/>
              </w:rPr>
              <w:t xml:space="preserve"> (in funzione dei requisiti richiesti nell'avviso o bando pertinente o nei documenti di gara)</w:t>
            </w:r>
          </w:p>
          <w:p w:rsidR="00A23B3E" w:rsidRPr="00CD58B5" w:rsidRDefault="00A23B3E" w:rsidP="004E7547">
            <w:pPr>
              <w:pStyle w:val="Paragrafoelenco"/>
              <w:numPr>
                <w:ilvl w:val="0"/>
                <w:numId w:val="38"/>
              </w:numPr>
              <w:spacing w:before="240"/>
              <w:ind w:left="629"/>
              <w:contextualSpacing w:val="0"/>
              <w:rPr>
                <w:sz w:val="14"/>
                <w:szCs w:val="14"/>
              </w:rPr>
            </w:pPr>
            <w:r w:rsidRPr="00CD58B5">
              <w:rPr>
                <w:rFonts w:ascii="Arial" w:hAnsi="Arial" w:cs="Arial"/>
                <w:color w:val="000000"/>
                <w:sz w:val="14"/>
                <w:szCs w:val="14"/>
              </w:rPr>
              <w:t xml:space="preserve">i </w:t>
            </w:r>
            <w:r w:rsidRPr="00CD58B5">
              <w:rPr>
                <w:rFonts w:ascii="Arial" w:hAnsi="Arial" w:cs="Arial"/>
                <w:sz w:val="14"/>
                <w:szCs w:val="14"/>
              </w:rPr>
              <w:t>componenti</w:t>
            </w:r>
            <w:r w:rsidRPr="00CD58B5">
              <w:rPr>
                <w:rFonts w:ascii="Arial" w:hAnsi="Arial" w:cs="Arial"/>
                <w:color w:val="000000"/>
                <w:sz w:val="14"/>
                <w:szCs w:val="14"/>
              </w:rPr>
              <w:t xml:space="preserve"> della struttura tecnica-operativa</w:t>
            </w:r>
            <w:r w:rsidR="00D64744" w:rsidRPr="00CD58B5">
              <w:rPr>
                <w:rFonts w:ascii="Arial" w:hAnsi="Arial" w:cs="Arial"/>
                <w:color w:val="000000"/>
                <w:sz w:val="14"/>
                <w:szCs w:val="14"/>
              </w:rPr>
              <w:t>/ gruppi di lavoro</w:t>
            </w:r>
            <w:r w:rsidRPr="00CD58B5">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4E7547" w:rsidP="00276EC6">
            <w:pPr>
              <w:spacing w:before="480"/>
              <w:rPr>
                <w:rFonts w:ascii="Arial" w:hAnsi="Arial" w:cs="Arial"/>
                <w:sz w:val="14"/>
                <w:szCs w:val="14"/>
              </w:rPr>
            </w:pPr>
            <w:r w:rsidRPr="004E7547">
              <w:rPr>
                <w:rFonts w:ascii="Arial" w:hAnsi="Arial" w:cs="Arial"/>
                <w:sz w:val="14"/>
                <w:szCs w:val="14"/>
              </w:rPr>
              <w:t>..............................................................................................................................................</w:t>
            </w:r>
            <w:r>
              <w:rPr>
                <w:rFonts w:ascii="Arial" w:hAnsi="Arial" w:cs="Arial"/>
                <w:sz w:val="14"/>
                <w:szCs w:val="14"/>
              </w:rPr>
              <w:t>................................................................................</w:t>
            </w:r>
            <w:r w:rsidRPr="004E7547">
              <w:rPr>
                <w:rFonts w:ascii="Arial" w:hAnsi="Arial" w:cs="Arial"/>
                <w:sz w:val="14"/>
                <w:szCs w:val="14"/>
              </w:rPr>
              <w:t>......</w:t>
            </w:r>
            <w:r>
              <w:rPr>
                <w:rFonts w:ascii="Arial" w:hAnsi="Arial" w:cs="Arial"/>
                <w:sz w:val="14"/>
                <w:szCs w:val="14"/>
              </w:rPr>
              <w:t>.........................................................................................................</w:t>
            </w:r>
          </w:p>
          <w:p w:rsidR="004E7547" w:rsidRDefault="004E7547" w:rsidP="007813A7">
            <w:pPr>
              <w:spacing w:before="600"/>
            </w:pPr>
            <w:r w:rsidRPr="004E7547">
              <w:rPr>
                <w:rFonts w:ascii="Arial" w:hAnsi="Arial" w:cs="Arial"/>
                <w:sz w:val="14"/>
                <w:szCs w:val="14"/>
              </w:rPr>
              <w:t>.....................................................................</w:t>
            </w:r>
            <w:r>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 xml:space="preserve">L'operatore economico potrà applicare durante l'esecuzione dell'appalto le seguenti </w:t>
            </w:r>
            <w:r w:rsidRPr="00CD58B5">
              <w:rPr>
                <w:rFonts w:ascii="Arial" w:hAnsi="Arial" w:cs="Arial"/>
                <w:b/>
                <w:sz w:val="14"/>
                <w:szCs w:val="14"/>
              </w:rPr>
              <w:t>misure di gestione ambientale</w:t>
            </w:r>
            <w:r w:rsidRPr="00CD58B5">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sidRPr="007813A7">
              <w:rPr>
                <w:rFonts w:ascii="Arial" w:hAnsi="Arial" w:cs="Arial"/>
                <w:sz w:val="14"/>
                <w:szCs w:val="14"/>
              </w:rPr>
              <w:t>………..…</w:t>
            </w:r>
            <w:r w:rsidR="00CD58B5" w:rsidRPr="007813A7">
              <w:rPr>
                <w:rFonts w:ascii="Arial" w:hAnsi="Arial" w:cs="Arial"/>
                <w:sz w:val="14"/>
                <w:szCs w:val="14"/>
              </w:rPr>
              <w:t>................................................................................................................................................................................................................................................................................................</w:t>
            </w:r>
            <w:r w:rsidR="007813A7">
              <w:rPr>
                <w:rFonts w:ascii="Arial" w:hAnsi="Arial" w:cs="Arial"/>
                <w:sz w:val="14"/>
                <w:szCs w:val="14"/>
              </w:rPr>
              <w:t>.....................</w:t>
            </w:r>
            <w:r w:rsidR="00CD58B5"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spacing w:after="0"/>
              <w:ind w:left="346" w:hanging="284"/>
              <w:jc w:val="both"/>
              <w:rPr>
                <w:sz w:val="14"/>
                <w:szCs w:val="14"/>
              </w:rPr>
            </w:pPr>
            <w:r w:rsidRPr="00CD58B5">
              <w:rPr>
                <w:rFonts w:ascii="Arial" w:hAnsi="Arial" w:cs="Arial"/>
                <w:sz w:val="14"/>
                <w:szCs w:val="14"/>
              </w:rPr>
              <w:t>L'</w:t>
            </w:r>
            <w:r w:rsidRPr="00CD58B5">
              <w:rPr>
                <w:rFonts w:ascii="Arial" w:hAnsi="Arial" w:cs="Arial"/>
                <w:b/>
                <w:sz w:val="14"/>
                <w:szCs w:val="14"/>
              </w:rPr>
              <w:t>organico medio annuo</w:t>
            </w:r>
            <w:r w:rsidRPr="00CD58B5">
              <w:rPr>
                <w:rFonts w:ascii="Arial" w:hAnsi="Arial" w:cs="Arial"/>
                <w:sz w:val="14"/>
                <w:szCs w:val="14"/>
              </w:rPr>
              <w:t xml:space="preserve"> dell'operatore economico e il numero dei dirigenti negli ultimi tre anni sono i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Pr="00D62997" w:rsidRDefault="00A23B3E" w:rsidP="00CD58B5">
            <w:pPr>
              <w:spacing w:after="0"/>
              <w:rPr>
                <w:rFonts w:ascii="Arial" w:hAnsi="Arial" w:cs="Arial"/>
                <w:sz w:val="14"/>
                <w:szCs w:val="14"/>
              </w:rPr>
            </w:pPr>
            <w:r w:rsidRPr="00D62997">
              <w:rPr>
                <w:rFonts w:ascii="Arial" w:hAnsi="Arial" w:cs="Arial"/>
                <w:sz w:val="14"/>
                <w:szCs w:val="14"/>
              </w:rPr>
              <w:t>Anno, organico medio annuo:</w:t>
            </w:r>
          </w:p>
          <w:p w:rsidR="00A23B3E" w:rsidRPr="00D62997" w:rsidRDefault="00A23B3E">
            <w:pPr>
              <w:spacing w:before="0" w:after="0"/>
              <w:rPr>
                <w:rFonts w:ascii="Arial" w:hAnsi="Arial" w:cs="Arial"/>
                <w:sz w:val="14"/>
                <w:szCs w:val="14"/>
              </w:rPr>
            </w:pPr>
            <w:r w:rsidRPr="00D62997">
              <w:rPr>
                <w:rFonts w:ascii="Arial" w:hAnsi="Arial" w:cs="Arial"/>
                <w:sz w:val="14"/>
                <w:szCs w:val="14"/>
              </w:rPr>
              <w:t>…………</w:t>
            </w:r>
            <w:r w:rsidR="00CD58B5" w:rsidRPr="00D62997">
              <w:rPr>
                <w:rFonts w:ascii="Arial" w:hAnsi="Arial" w:cs="Arial"/>
                <w:sz w:val="14"/>
                <w:szCs w:val="14"/>
              </w:rPr>
              <w:t>............</w:t>
            </w:r>
            <w:r w:rsidR="007813A7">
              <w:rPr>
                <w:rFonts w:ascii="Arial" w:hAnsi="Arial" w:cs="Arial"/>
                <w:sz w:val="14"/>
                <w:szCs w:val="14"/>
              </w:rPr>
              <w:t>.</w:t>
            </w:r>
            <w:r w:rsidR="00CD58B5" w:rsidRPr="00D62997">
              <w:rPr>
                <w:rFonts w:ascii="Arial" w:hAnsi="Arial" w:cs="Arial"/>
                <w:sz w:val="14"/>
                <w:szCs w:val="14"/>
              </w:rPr>
              <w:t xml:space="preserve">........................ - </w:t>
            </w:r>
            <w:r w:rsidRPr="00D62997">
              <w:rPr>
                <w:rFonts w:ascii="Arial" w:hAnsi="Arial" w:cs="Arial"/>
                <w:sz w:val="14"/>
                <w:szCs w:val="14"/>
              </w:rPr>
              <w:t>……..…</w:t>
            </w:r>
            <w:r w:rsidR="00CD58B5" w:rsidRPr="00D62997">
              <w:rPr>
                <w:rFonts w:ascii="Arial" w:hAnsi="Arial" w:cs="Arial"/>
                <w:sz w:val="14"/>
                <w:szCs w:val="14"/>
              </w:rPr>
              <w:t>................................</w:t>
            </w:r>
            <w:r w:rsidR="00D62997">
              <w:rPr>
                <w:rFonts w:ascii="Arial" w:hAnsi="Arial" w:cs="Arial"/>
                <w:sz w:val="14"/>
                <w:szCs w:val="14"/>
              </w:rPr>
              <w:t>.......</w:t>
            </w:r>
            <w:r w:rsidR="00CD58B5" w:rsidRPr="00D62997">
              <w:rPr>
                <w:rFonts w:ascii="Arial" w:hAnsi="Arial" w:cs="Arial"/>
                <w:sz w:val="14"/>
                <w:szCs w:val="14"/>
              </w:rPr>
              <w:t>.....</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D62997" w:rsidRDefault="00CD58B5" w:rsidP="00CD58B5">
            <w:pPr>
              <w:spacing w:before="0" w:after="0"/>
              <w:rPr>
                <w:rFonts w:ascii="Arial" w:hAnsi="Arial" w:cs="Arial"/>
                <w:sz w:val="14"/>
                <w:szCs w:val="14"/>
              </w:rPr>
            </w:pPr>
            <w:r w:rsidRPr="00D62997">
              <w:rPr>
                <w:rFonts w:ascii="Arial" w:hAnsi="Arial" w:cs="Arial"/>
                <w:sz w:val="14"/>
                <w:szCs w:val="14"/>
              </w:rPr>
              <w:t>…………...................</w:t>
            </w:r>
            <w:r w:rsidR="007813A7">
              <w:rPr>
                <w:rFonts w:ascii="Arial" w:hAnsi="Arial" w:cs="Arial"/>
                <w:sz w:val="14"/>
                <w:szCs w:val="14"/>
              </w:rPr>
              <w:t>.</w:t>
            </w: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A23B3E" w:rsidRPr="00D62997" w:rsidRDefault="00A23B3E" w:rsidP="00D62997">
            <w:pPr>
              <w:spacing w:before="60" w:after="0"/>
              <w:rPr>
                <w:rFonts w:ascii="Arial" w:hAnsi="Arial" w:cs="Arial"/>
                <w:sz w:val="14"/>
                <w:szCs w:val="14"/>
              </w:rPr>
            </w:pPr>
            <w:r w:rsidRPr="00D62997">
              <w:rPr>
                <w:rFonts w:ascii="Arial" w:hAnsi="Arial" w:cs="Arial"/>
                <w:sz w:val="14"/>
                <w:szCs w:val="14"/>
              </w:rPr>
              <w:t>Anno, numero di dirigenti</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CD58B5" w:rsidRDefault="00CD58B5" w:rsidP="00CD58B5">
            <w:pPr>
              <w:spacing w:before="0"/>
              <w:rPr>
                <w:rFonts w:ascii="Arial" w:hAnsi="Arial" w:cs="Arial"/>
                <w:sz w:val="15"/>
                <w:szCs w:val="15"/>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Per l'esecuzione dell'appalto l'operatore economico disporrà dell'</w:t>
            </w:r>
            <w:r w:rsidRPr="00CD58B5">
              <w:rPr>
                <w:rFonts w:ascii="Arial" w:hAnsi="Arial" w:cs="Arial"/>
                <w:b/>
                <w:sz w:val="14"/>
                <w:szCs w:val="14"/>
              </w:rPr>
              <w:t>attrezzatura, del materiale e dell'equipaggiamento tecnico</w:t>
            </w:r>
            <w:r w:rsidRPr="00CD58B5">
              <w:rPr>
                <w:rFonts w:ascii="Arial" w:hAnsi="Arial" w:cs="Arial"/>
                <w:sz w:val="14"/>
                <w:szCs w:val="14"/>
              </w:rPr>
              <w:t xml:space="preserve">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CD58B5">
            <w:pPr>
              <w:rPr>
                <w:sz w:val="14"/>
                <w:szCs w:val="14"/>
              </w:rPr>
            </w:pPr>
            <w:r w:rsidRPr="00D62997">
              <w:rPr>
                <w:rFonts w:ascii="Arial" w:hAnsi="Arial" w:cs="Arial"/>
                <w:sz w:val="14"/>
                <w:szCs w:val="14"/>
              </w:rPr>
              <w:t>…………..…........................................................................................................................................................................................................................................................................................................</w:t>
            </w:r>
            <w:r w:rsid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 xml:space="preserve">L'operatore economico </w:t>
            </w:r>
            <w:r w:rsidRPr="00CD58B5">
              <w:rPr>
                <w:rFonts w:ascii="Arial" w:hAnsi="Arial" w:cs="Arial"/>
                <w:b/>
                <w:sz w:val="14"/>
                <w:szCs w:val="14"/>
              </w:rPr>
              <w:t>intende eventualmente subappaltare</w:t>
            </w:r>
            <w:r w:rsidR="00CD58B5">
              <w:rPr>
                <w:rFonts w:ascii="Arial" w:hAnsi="Arial" w:cs="Arial"/>
                <w:b/>
                <w:sz w:val="14"/>
                <w:szCs w:val="14"/>
              </w:rPr>
              <w:t xml:space="preserve"> </w:t>
            </w:r>
            <w:r w:rsidRPr="00CD58B5">
              <w:rPr>
                <w:rFonts w:ascii="Arial" w:hAnsi="Arial" w:cs="Arial"/>
                <w:sz w:val="14"/>
                <w:szCs w:val="14"/>
              </w:rPr>
              <w:t>(</w:t>
            </w:r>
            <w:r w:rsidRPr="00CD58B5">
              <w:rPr>
                <w:rStyle w:val="Rimandonotaapidipagina"/>
                <w:rFonts w:ascii="Arial" w:hAnsi="Arial" w:cs="Arial"/>
                <w:sz w:val="14"/>
                <w:szCs w:val="14"/>
              </w:rPr>
              <w:footnoteReference w:id="33"/>
            </w:r>
            <w:r w:rsidRPr="00CD58B5">
              <w:rPr>
                <w:rFonts w:ascii="Arial" w:hAnsi="Arial" w:cs="Arial"/>
                <w:sz w:val="14"/>
                <w:szCs w:val="14"/>
              </w:rPr>
              <w:t xml:space="preserve">) la seguente </w:t>
            </w:r>
            <w:r w:rsidRPr="00CD58B5">
              <w:rPr>
                <w:rFonts w:ascii="Arial" w:hAnsi="Arial" w:cs="Arial"/>
                <w:b/>
                <w:sz w:val="14"/>
                <w:szCs w:val="14"/>
              </w:rPr>
              <w:t>quota (espressa in percentuale)</w:t>
            </w:r>
            <w:r w:rsidRPr="00CD58B5">
              <w:rPr>
                <w:rFonts w:ascii="Arial" w:hAnsi="Arial" w:cs="Arial"/>
                <w:sz w:val="14"/>
                <w:szCs w:val="14"/>
              </w:rPr>
              <w:t xml:space="preserv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CD58B5">
            <w:pPr>
              <w:rPr>
                <w:sz w:val="14"/>
                <w:szCs w:val="14"/>
              </w:rPr>
            </w:pPr>
            <w:r w:rsidRPr="00D62997">
              <w:rPr>
                <w:rFonts w:ascii="Arial" w:hAnsi="Arial" w:cs="Arial"/>
                <w:sz w:val="14"/>
                <w:szCs w:val="14"/>
              </w:rPr>
              <w:t>…………..….....................................................................................................................................................................................................................................................................................................</w:t>
            </w:r>
            <w:r w:rsid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Default="00A23B3E" w:rsidP="00CD58B5">
            <w:pPr>
              <w:pStyle w:val="Paragrafoelenco"/>
              <w:numPr>
                <w:ilvl w:val="0"/>
                <w:numId w:val="41"/>
              </w:numPr>
              <w:shd w:val="clear" w:color="auto" w:fill="FFFFFF"/>
              <w:ind w:left="346" w:hanging="284"/>
              <w:contextualSpacing w:val="0"/>
              <w:jc w:val="both"/>
              <w:rPr>
                <w:rFonts w:ascii="Arial" w:hAnsi="Arial" w:cs="Arial"/>
                <w:sz w:val="14"/>
                <w:szCs w:val="14"/>
              </w:rPr>
            </w:pPr>
            <w:r w:rsidRPr="00CD58B5">
              <w:rPr>
                <w:rFonts w:ascii="Arial" w:hAnsi="Arial" w:cs="Arial"/>
                <w:sz w:val="14"/>
                <w:szCs w:val="14"/>
              </w:rPr>
              <w:t xml:space="preserve">Per gli </w:t>
            </w:r>
            <w:r w:rsidRPr="00CD58B5">
              <w:rPr>
                <w:rFonts w:ascii="Arial" w:hAnsi="Arial" w:cs="Arial"/>
                <w:b/>
                <w:i/>
                <w:sz w:val="14"/>
                <w:szCs w:val="14"/>
              </w:rPr>
              <w:t>appalti pubblici di forniture</w:t>
            </w:r>
            <w:r w:rsidRPr="00CD58B5">
              <w:rPr>
                <w:rFonts w:ascii="Arial" w:hAnsi="Arial" w:cs="Arial"/>
                <w:sz w:val="14"/>
                <w:szCs w:val="14"/>
              </w:rPr>
              <w:t>:</w:t>
            </w:r>
          </w:p>
          <w:p w:rsidR="00CD58B5" w:rsidRDefault="00A23B3E" w:rsidP="00CD58B5">
            <w:pPr>
              <w:pStyle w:val="Paragrafoelenco"/>
              <w:shd w:val="clear" w:color="auto" w:fill="FFFFFF"/>
              <w:spacing w:before="240" w:after="0"/>
              <w:ind w:left="346"/>
              <w:contextualSpacing w:val="0"/>
              <w:jc w:val="both"/>
              <w:rPr>
                <w:rFonts w:ascii="Arial" w:hAnsi="Arial" w:cs="Arial"/>
                <w:sz w:val="14"/>
                <w:szCs w:val="14"/>
              </w:rPr>
            </w:pPr>
            <w:r w:rsidRPr="00CD58B5">
              <w:rPr>
                <w:rFonts w:ascii="Arial" w:hAnsi="Arial" w:cs="Arial"/>
                <w:sz w:val="14"/>
                <w:szCs w:val="14"/>
              </w:rPr>
              <w:t>L'operatore economico fornirà i campioni, le descrizioni o le fotografie dei prodotti da fornire, non necessariamente accompagnati dalle certificazioni di autenticità, come richiesti;</w:t>
            </w:r>
          </w:p>
          <w:p w:rsidR="00A23B3E" w:rsidRDefault="00A23B3E" w:rsidP="00CD58B5">
            <w:pPr>
              <w:pStyle w:val="Paragrafoelenco"/>
              <w:shd w:val="clear" w:color="auto" w:fill="FFFFFF"/>
              <w:spacing w:before="240" w:after="0"/>
              <w:ind w:left="346"/>
              <w:contextualSpacing w:val="0"/>
              <w:jc w:val="both"/>
              <w:rPr>
                <w:rFonts w:ascii="Arial" w:hAnsi="Arial" w:cs="Arial"/>
                <w:sz w:val="14"/>
                <w:szCs w:val="14"/>
              </w:rPr>
            </w:pPr>
            <w:r w:rsidRPr="00CD58B5">
              <w:rPr>
                <w:rFonts w:ascii="Arial" w:hAnsi="Arial" w:cs="Arial"/>
                <w:sz w:val="14"/>
                <w:szCs w:val="14"/>
              </w:rPr>
              <w:t>se applicabile, l'operatore economico dichiara inoltre che provvederà a fornire le richieste certificazioni di autenticità.</w:t>
            </w:r>
          </w:p>
          <w:p w:rsidR="00A23B3E" w:rsidRPr="00CD58B5" w:rsidRDefault="00A23B3E" w:rsidP="00CD58B5">
            <w:pPr>
              <w:spacing w:before="240" w:after="0"/>
              <w:jc w:val="both"/>
              <w:rPr>
                <w:sz w:val="14"/>
                <w:szCs w:val="14"/>
              </w:rPr>
            </w:pPr>
            <w:r w:rsidRPr="00CD58B5">
              <w:rPr>
                <w:rFonts w:ascii="Arial" w:hAnsi="Arial" w:cs="Arial"/>
                <w:sz w:val="14"/>
                <w:szCs w:val="14"/>
              </w:rPr>
              <w:lastRenderedPageBreak/>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Default="00CD58B5" w:rsidP="00CD58B5">
            <w:pPr>
              <w:spacing w:before="48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CD58B5" w:rsidRDefault="00CD58B5" w:rsidP="00CD58B5">
            <w:pPr>
              <w:spacing w:before="5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4A0F9E" w:rsidRDefault="00CD58B5" w:rsidP="007813A7">
            <w:pPr>
              <w:spacing w:before="360"/>
              <w:jc w:val="both"/>
              <w:rPr>
                <w:rFonts w:ascii="Arial" w:hAnsi="Arial" w:cs="Arial"/>
                <w:sz w:val="14"/>
                <w:szCs w:val="14"/>
              </w:rPr>
            </w:pPr>
            <w:r w:rsidRPr="005F1C74">
              <w:rPr>
                <w:rFonts w:ascii="Arial" w:hAnsi="Arial" w:cs="Arial"/>
                <w:sz w:val="14"/>
                <w:szCs w:val="14"/>
              </w:rPr>
              <w:lastRenderedPageBreak/>
              <w:t>indirizzo web, autorità o organismo di emanazione, riferimento preciso della documentazione): .....</w:t>
            </w:r>
            <w:r w:rsidR="007813A7">
              <w:rPr>
                <w:rFonts w:ascii="Arial" w:hAnsi="Arial" w:cs="Arial"/>
                <w:sz w:val="14"/>
                <w:szCs w:val="14"/>
              </w:rPr>
              <w:t>.............</w:t>
            </w:r>
            <w:r w:rsidRPr="005F1C74">
              <w:rPr>
                <w:rFonts w:ascii="Arial" w:hAnsi="Arial" w:cs="Arial"/>
                <w:sz w:val="14"/>
                <w:szCs w:val="14"/>
              </w:rPr>
              <w:t>.........................................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Pr="00D62997" w:rsidRDefault="00A23B3E" w:rsidP="00CD58B5">
            <w:pPr>
              <w:pStyle w:val="Paragrafoelenco"/>
              <w:numPr>
                <w:ilvl w:val="0"/>
                <w:numId w:val="41"/>
              </w:numPr>
              <w:spacing w:after="0"/>
              <w:ind w:left="426" w:hanging="284"/>
              <w:jc w:val="both"/>
              <w:rPr>
                <w:rFonts w:ascii="Arial" w:hAnsi="Arial" w:cs="Arial"/>
                <w:b/>
                <w:sz w:val="14"/>
                <w:szCs w:val="14"/>
              </w:rPr>
            </w:pPr>
            <w:r w:rsidRPr="00D62997">
              <w:rPr>
                <w:rFonts w:ascii="Arial" w:hAnsi="Arial" w:cs="Arial"/>
                <w:sz w:val="14"/>
                <w:szCs w:val="14"/>
              </w:rPr>
              <w:lastRenderedPageBreak/>
              <w:t xml:space="preserve">Per gli </w:t>
            </w:r>
            <w:r w:rsidRPr="00D62997">
              <w:rPr>
                <w:rFonts w:ascii="Arial" w:hAnsi="Arial" w:cs="Arial"/>
                <w:b/>
                <w:i/>
                <w:sz w:val="14"/>
                <w:szCs w:val="14"/>
              </w:rPr>
              <w:t>appalti pubblici di forniture</w:t>
            </w:r>
            <w:r w:rsidRPr="00D62997">
              <w:rPr>
                <w:rFonts w:ascii="Arial" w:hAnsi="Arial" w:cs="Arial"/>
                <w:sz w:val="14"/>
                <w:szCs w:val="14"/>
              </w:rPr>
              <w:t>:</w:t>
            </w:r>
          </w:p>
          <w:p w:rsidR="00CD58B5" w:rsidRPr="00D62997" w:rsidRDefault="00A23B3E" w:rsidP="00CD58B5">
            <w:pPr>
              <w:pStyle w:val="Paragrafoelenco"/>
              <w:spacing w:after="0"/>
              <w:ind w:left="425"/>
              <w:contextualSpacing w:val="0"/>
              <w:jc w:val="both"/>
              <w:rPr>
                <w:rFonts w:ascii="Arial" w:hAnsi="Arial" w:cs="Arial"/>
                <w:sz w:val="14"/>
                <w:szCs w:val="14"/>
              </w:rPr>
            </w:pPr>
            <w:r w:rsidRPr="00D62997">
              <w:rPr>
                <w:rFonts w:ascii="Arial" w:hAnsi="Arial" w:cs="Arial"/>
                <w:sz w:val="14"/>
                <w:szCs w:val="14"/>
              </w:rPr>
              <w:t xml:space="preserve">L'operatore economico può fornire i richiesti </w:t>
            </w:r>
            <w:r w:rsidRPr="00D62997">
              <w:rPr>
                <w:rFonts w:ascii="Arial" w:hAnsi="Arial" w:cs="Arial"/>
                <w:b/>
                <w:sz w:val="14"/>
                <w:szCs w:val="14"/>
              </w:rPr>
              <w:t>certificati</w:t>
            </w:r>
            <w:r w:rsidRPr="00D62997">
              <w:rPr>
                <w:rFonts w:ascii="Arial" w:hAnsi="Arial" w:cs="Arial"/>
                <w:sz w:val="14"/>
                <w:szCs w:val="14"/>
              </w:rPr>
              <w:t xml:space="preserve"> rilasciati da </w:t>
            </w:r>
            <w:r w:rsidRPr="00D62997">
              <w:rPr>
                <w:rFonts w:ascii="Arial" w:hAnsi="Arial" w:cs="Arial"/>
                <w:b/>
                <w:sz w:val="14"/>
                <w:szCs w:val="14"/>
              </w:rPr>
              <w:t>istituti o servizi ufficiali incaricati del controllo della qualità,</w:t>
            </w:r>
            <w:r w:rsidRPr="00D62997">
              <w:rPr>
                <w:rFonts w:ascii="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p>
          <w:p w:rsidR="00CD58B5" w:rsidRPr="00D62997" w:rsidRDefault="00A23B3E" w:rsidP="00D62997">
            <w:pPr>
              <w:pStyle w:val="Paragrafoelenco"/>
              <w:spacing w:before="240" w:after="0"/>
              <w:ind w:left="425"/>
              <w:contextualSpacing w:val="0"/>
              <w:jc w:val="both"/>
              <w:rPr>
                <w:rFonts w:ascii="Arial" w:hAnsi="Arial" w:cs="Arial"/>
                <w:sz w:val="14"/>
                <w:szCs w:val="14"/>
              </w:rPr>
            </w:pPr>
            <w:r w:rsidRPr="00D62997">
              <w:rPr>
                <w:rFonts w:ascii="Arial" w:hAnsi="Arial" w:cs="Arial"/>
                <w:b/>
                <w:sz w:val="14"/>
                <w:szCs w:val="14"/>
              </w:rPr>
              <w:t>In caso negativo</w:t>
            </w:r>
            <w:r w:rsidRPr="00D62997">
              <w:rPr>
                <w:rFonts w:ascii="Arial" w:hAnsi="Arial" w:cs="Arial"/>
                <w:sz w:val="14"/>
                <w:szCs w:val="14"/>
              </w:rPr>
              <w:t>, spiegare perché e precisare di quali altri mezzi di prova si dispone:</w:t>
            </w:r>
          </w:p>
          <w:p w:rsidR="00A23B3E" w:rsidRDefault="00A23B3E" w:rsidP="00046C5C">
            <w:pPr>
              <w:pStyle w:val="Paragrafoelenco"/>
              <w:spacing w:before="600" w:after="0"/>
              <w:ind w:left="0"/>
              <w:contextualSpacing w:val="0"/>
              <w:jc w:val="both"/>
            </w:pPr>
            <w:r w:rsidRPr="00D62997">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Default="00276EC6" w:rsidP="007813A7">
            <w:pPr>
              <w:spacing w:before="9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76EC6" w:rsidRDefault="00276EC6" w:rsidP="00046C5C">
            <w:pPr>
              <w:spacing w:before="240" w:after="0"/>
              <w:rPr>
                <w:rFonts w:ascii="Arial" w:hAnsi="Arial" w:cs="Arial"/>
                <w:sz w:val="14"/>
                <w:szCs w:val="14"/>
              </w:rPr>
            </w:pPr>
            <w:r>
              <w:rPr>
                <w:rFonts w:ascii="Arial" w:hAnsi="Arial" w:cs="Arial"/>
                <w:sz w:val="14"/>
                <w:szCs w:val="14"/>
              </w:rPr>
              <w:t>............................................................................................................................................................................................................................................................................................................................................................................................................................................................</w:t>
            </w:r>
          </w:p>
          <w:p w:rsidR="002E43BE" w:rsidRDefault="00276EC6" w:rsidP="00E4504B">
            <w:pPr>
              <w:spacing w:before="360" w:after="60"/>
              <w:jc w:val="both"/>
            </w:pPr>
            <w:r w:rsidRPr="005F1C74">
              <w:rPr>
                <w:rFonts w:ascii="Arial" w:hAnsi="Arial" w:cs="Arial"/>
                <w:sz w:val="14"/>
                <w:szCs w:val="14"/>
              </w:rPr>
              <w:t>indirizzo web, autorità o organismo di emanazione, riferimento preciso della documentazione): ........................................</w:t>
            </w:r>
            <w:r w:rsidR="004A0F9E">
              <w:rPr>
                <w:rFonts w:ascii="Arial" w:hAnsi="Arial" w:cs="Arial"/>
                <w:sz w:val="14"/>
                <w:szCs w:val="14"/>
              </w:rPr>
              <w:t>...................</w:t>
            </w:r>
            <w:r w:rsidRPr="005F1C74">
              <w:rPr>
                <w:rFonts w:ascii="Arial" w:hAnsi="Arial" w:cs="Arial"/>
                <w:sz w:val="14"/>
                <w:szCs w:val="14"/>
              </w:rPr>
              <w:t xml:space="preserve"> ..............................................................................................................................................................................................................................</w:t>
            </w:r>
          </w:p>
        </w:tc>
      </w:tr>
      <w:tr w:rsidR="00A23B3E" w:rsidRPr="003A44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6EC6" w:rsidRPr="007813A7" w:rsidRDefault="00A23B3E" w:rsidP="00276EC6">
            <w:pPr>
              <w:pStyle w:val="Paragrafoelenco1"/>
              <w:numPr>
                <w:ilvl w:val="0"/>
                <w:numId w:val="41"/>
              </w:numPr>
              <w:ind w:left="346" w:hanging="284"/>
              <w:contextualSpacing w:val="0"/>
              <w:jc w:val="both"/>
              <w:rPr>
                <w:color w:val="000000"/>
                <w:sz w:val="14"/>
                <w:szCs w:val="14"/>
              </w:rPr>
            </w:pPr>
            <w:r w:rsidRPr="007813A7">
              <w:rPr>
                <w:rFonts w:ascii="Arial" w:hAnsi="Arial" w:cs="Arial"/>
                <w:color w:val="000000"/>
                <w:sz w:val="14"/>
                <w:szCs w:val="14"/>
              </w:rPr>
              <w:t xml:space="preserve">Per quanto riguarda gli </w:t>
            </w:r>
            <w:r w:rsidRPr="007813A7">
              <w:rPr>
                <w:rFonts w:ascii="Arial" w:hAnsi="Arial" w:cs="Arial"/>
                <w:b/>
                <w:color w:val="000000"/>
                <w:sz w:val="14"/>
                <w:szCs w:val="14"/>
              </w:rPr>
              <w:t>eventuali altri requisiti tecnici e professionali</w:t>
            </w:r>
            <w:r w:rsidRPr="007813A7">
              <w:rPr>
                <w:rFonts w:ascii="Arial" w:hAnsi="Arial" w:cs="Arial"/>
                <w:color w:val="000000"/>
                <w:sz w:val="14"/>
                <w:szCs w:val="14"/>
              </w:rPr>
              <w:t xml:space="preserve"> specificati nell'avviso o bando pertinente o nei documenti di gara, l'operatore economico dichiara che:</w:t>
            </w:r>
          </w:p>
          <w:p w:rsidR="00A23B3E" w:rsidRPr="003A443E" w:rsidRDefault="00A23B3E" w:rsidP="007813A7">
            <w:pPr>
              <w:pStyle w:val="Paragrafoelenco1"/>
              <w:spacing w:before="240"/>
              <w:ind w:left="62"/>
              <w:contextualSpacing w:val="0"/>
              <w:jc w:val="both"/>
              <w:rPr>
                <w:color w:val="000000"/>
              </w:rPr>
            </w:pPr>
            <w:r w:rsidRPr="007813A7">
              <w:rPr>
                <w:rFonts w:ascii="Arial" w:hAnsi="Arial" w:cs="Arial"/>
                <w:color w:val="000000"/>
                <w:sz w:val="14"/>
                <w:szCs w:val="14"/>
              </w:rPr>
              <w:t xml:space="preserve">Se la documentazione pertinente </w:t>
            </w:r>
            <w:r w:rsidRPr="007813A7">
              <w:rPr>
                <w:rFonts w:ascii="Arial" w:hAnsi="Arial" w:cs="Arial"/>
                <w:b/>
                <w:color w:val="000000"/>
                <w:sz w:val="14"/>
                <w:szCs w:val="14"/>
              </w:rPr>
              <w:t>eventualmente</w:t>
            </w:r>
            <w:r w:rsidRPr="007813A7">
              <w:rPr>
                <w:rFonts w:ascii="Arial" w:hAnsi="Arial" w:cs="Arial"/>
                <w:color w:val="000000"/>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Pr="004A0F9E" w:rsidRDefault="00276EC6">
            <w:pPr>
              <w:rPr>
                <w:rFonts w:ascii="Arial" w:hAnsi="Arial" w:cs="Arial"/>
                <w:i/>
                <w:color w:val="000000"/>
                <w:sz w:val="14"/>
                <w:szCs w:val="14"/>
              </w:rPr>
            </w:pPr>
            <w:r w:rsidRPr="004A0F9E">
              <w:rPr>
                <w:rFonts w:ascii="Arial" w:hAnsi="Arial" w:cs="Arial"/>
                <w:i/>
                <w:color w:val="000000"/>
                <w:sz w:val="14"/>
                <w:szCs w:val="14"/>
              </w:rPr>
              <w:t>.............................................................................................................................................................................................................................................................................................................................................</w:t>
            </w:r>
          </w:p>
          <w:p w:rsidR="00A23B3E" w:rsidRPr="004A0F9E" w:rsidRDefault="00276EC6" w:rsidP="00276EC6">
            <w:pPr>
              <w:spacing w:before="240"/>
              <w:jc w:val="both"/>
              <w:rPr>
                <w:rFonts w:ascii="Arial" w:hAnsi="Arial" w:cs="Arial"/>
                <w:i/>
                <w:sz w:val="14"/>
                <w:szCs w:val="14"/>
              </w:rPr>
            </w:pPr>
            <w:r w:rsidRPr="004A0F9E">
              <w:rPr>
                <w:rFonts w:ascii="Arial" w:hAnsi="Arial" w:cs="Arial"/>
                <w:i/>
                <w:sz w:val="14"/>
                <w:szCs w:val="14"/>
              </w:rPr>
              <w:t>indirizzo web, autorità o organismo di emanazione, riferimento preciso della documentazione): .........................................</w:t>
            </w:r>
            <w:r w:rsidR="004A0F9E" w:rsidRPr="004A0F9E">
              <w:rPr>
                <w:rFonts w:ascii="Arial" w:hAnsi="Arial" w:cs="Arial"/>
                <w:i/>
                <w:sz w:val="14"/>
                <w:szCs w:val="14"/>
              </w:rPr>
              <w:t>..................</w:t>
            </w:r>
            <w:r w:rsidR="004A0F9E">
              <w:rPr>
                <w:rFonts w:ascii="Arial" w:hAnsi="Arial" w:cs="Arial"/>
                <w:i/>
                <w:sz w:val="14"/>
                <w:szCs w:val="14"/>
              </w:rPr>
              <w:t xml:space="preserve">   </w:t>
            </w:r>
            <w:r w:rsidR="004A0F9E" w:rsidRPr="004A0F9E">
              <w:rPr>
                <w:rFonts w:ascii="Arial" w:hAnsi="Arial" w:cs="Arial"/>
                <w:i/>
                <w:sz w:val="14"/>
                <w:szCs w:val="14"/>
              </w:rPr>
              <w:t>....</w:t>
            </w:r>
            <w:r w:rsidRPr="004A0F9E">
              <w:rPr>
                <w:rFonts w:ascii="Arial" w:hAnsi="Arial" w:cs="Arial"/>
                <w:i/>
                <w:sz w:val="14"/>
                <w:szCs w:val="14"/>
              </w:rPr>
              <w:t>........................................................................................</w:t>
            </w:r>
            <w:r w:rsidR="004A0F9E">
              <w:rPr>
                <w:rFonts w:ascii="Arial" w:hAnsi="Arial" w:cs="Arial"/>
                <w:i/>
                <w:sz w:val="14"/>
                <w:szCs w:val="14"/>
              </w:rPr>
              <w:t>...............................................................................................................................</w:t>
            </w:r>
          </w:p>
        </w:tc>
      </w:tr>
    </w:tbl>
    <w:p w:rsidR="00A23B3E" w:rsidRDefault="00A23B3E" w:rsidP="007813A7">
      <w:pPr>
        <w:pStyle w:val="SectionTitle"/>
        <w:spacing w:before="360" w:after="120"/>
        <w:rPr>
          <w:rFonts w:ascii="Arial" w:hAnsi="Arial" w:cs="Arial"/>
          <w:b w:val="0"/>
          <w:smallCaps w:val="0"/>
          <w:color w:val="000000"/>
          <w:kern w:val="16"/>
          <w:sz w:val="16"/>
          <w:szCs w:val="16"/>
        </w:rPr>
      </w:pPr>
      <w:r w:rsidRPr="00276EC6">
        <w:rPr>
          <w:rFonts w:ascii="Arial" w:hAnsi="Arial" w:cs="Arial"/>
          <w:caps/>
          <w:color w:val="000000"/>
          <w:sz w:val="16"/>
          <w:szCs w:val="16"/>
        </w:rPr>
        <w:t>D: SISTEMI di garanzia della qualità e norme di gestione ambientale</w:t>
      </w:r>
      <w:r w:rsidR="00276EC6">
        <w:rPr>
          <w:rFonts w:ascii="Arial" w:hAnsi="Arial" w:cs="Arial"/>
          <w:caps/>
          <w:color w:val="000000"/>
          <w:sz w:val="16"/>
          <w:szCs w:val="16"/>
        </w:rPr>
        <w:t xml:space="preserve"> </w:t>
      </w:r>
      <w:r w:rsidR="00276EC6" w:rsidRPr="00276EC6">
        <w:rPr>
          <w:rFonts w:ascii="Arial" w:hAnsi="Arial" w:cs="Arial"/>
          <w:b w:val="0"/>
          <w:caps/>
          <w:color w:val="000000"/>
          <w:sz w:val="16"/>
          <w:szCs w:val="16"/>
        </w:rPr>
        <w:t>(A</w:t>
      </w:r>
      <w:r w:rsidR="00276EC6" w:rsidRPr="00276EC6">
        <w:rPr>
          <w:rFonts w:ascii="Arial" w:hAnsi="Arial" w:cs="Arial"/>
          <w:b w:val="0"/>
          <w:smallCaps w:val="0"/>
          <w:color w:val="000000"/>
          <w:kern w:val="16"/>
          <w:sz w:val="16"/>
          <w:szCs w:val="16"/>
        </w:rPr>
        <w:t>rticolo 87 del Codice)</w:t>
      </w:r>
    </w:p>
    <w:p w:rsidR="00276EC6" w:rsidRDefault="00276EC6" w:rsidP="00260056">
      <w:pPr>
        <w:pStyle w:val="SectionTitle"/>
        <w:spacing w:before="0" w:after="0"/>
        <w:rPr>
          <w:rFonts w:ascii="Arial" w:hAnsi="Arial" w:cs="Arial"/>
          <w:color w:val="000000"/>
          <w:w w:val="0"/>
          <w:sz w:val="15"/>
          <w:szCs w:val="15"/>
        </w:rPr>
      </w:pPr>
    </w:p>
    <w:tbl>
      <w:tblPr>
        <w:tblStyle w:val="Grigliatabella"/>
        <w:tblW w:w="0" w:type="auto"/>
        <w:shd w:val="clear" w:color="auto" w:fill="D9D9D9" w:themeFill="background1" w:themeFillShade="D9"/>
        <w:tblLook w:val="04A0"/>
      </w:tblPr>
      <w:tblGrid>
        <w:gridCol w:w="9351"/>
      </w:tblGrid>
      <w:tr w:rsidR="00276EC6" w:rsidTr="007813A7">
        <w:tc>
          <w:tcPr>
            <w:tcW w:w="9351" w:type="dxa"/>
            <w:shd w:val="clear" w:color="auto" w:fill="D9D9D9" w:themeFill="background1" w:themeFillShade="D9"/>
          </w:tcPr>
          <w:p w:rsidR="00276EC6" w:rsidRPr="007813A7" w:rsidRDefault="00260056" w:rsidP="006950BA">
            <w:pPr>
              <w:pStyle w:val="SectionTitle"/>
              <w:spacing w:before="60" w:after="60"/>
              <w:jc w:val="both"/>
              <w:rPr>
                <w:rFonts w:ascii="Arial" w:hAnsi="Arial" w:cs="Arial"/>
                <w:smallCaps w:val="0"/>
                <w:color w:val="000000"/>
                <w:sz w:val="14"/>
                <w:szCs w:val="14"/>
              </w:rPr>
            </w:pPr>
            <w:r w:rsidRPr="007813A7">
              <w:rPr>
                <w:rFonts w:ascii="Arial" w:hAnsi="Arial" w:cs="Arial"/>
                <w:smallCaps w:val="0"/>
                <w:color w:val="000000"/>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76EC6" w:rsidRPr="003A443E" w:rsidRDefault="00276EC6" w:rsidP="00260056">
      <w:pPr>
        <w:pStyle w:val="SectionTitle"/>
        <w:spacing w:before="0" w:after="0"/>
        <w:rPr>
          <w:rFonts w:ascii="Arial" w:hAnsi="Arial" w:cs="Arial"/>
          <w:color w:val="000000"/>
          <w:w w:val="0"/>
          <w:sz w:val="15"/>
          <w:szCs w:val="15"/>
        </w:rPr>
      </w:pPr>
    </w:p>
    <w:tbl>
      <w:tblPr>
        <w:tblW w:w="9371" w:type="dxa"/>
        <w:tblInd w:w="-20" w:type="dxa"/>
        <w:tblLayout w:type="fixed"/>
        <w:tblCellMar>
          <w:left w:w="93" w:type="dxa"/>
        </w:tblCellMar>
        <w:tblLook w:val="000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260056">
            <w:pPr>
              <w:jc w:val="both"/>
              <w:rPr>
                <w:sz w:val="14"/>
                <w:szCs w:val="14"/>
              </w:rPr>
            </w:pPr>
            <w:r w:rsidRPr="007813A7">
              <w:rPr>
                <w:rFonts w:ascii="Arial" w:hAnsi="Arial" w:cs="Arial"/>
                <w:b/>
                <w:w w:val="0"/>
                <w:sz w:val="14"/>
                <w:szCs w:val="14"/>
              </w:rPr>
              <w:t>Sistemi di garanzia della qualità e norme di gestione ambientale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pPr>
              <w:rPr>
                <w:sz w:val="14"/>
                <w:szCs w:val="14"/>
              </w:rPr>
            </w:pPr>
            <w:r w:rsidRPr="007813A7">
              <w:rPr>
                <w:rFonts w:ascii="Arial" w:hAnsi="Arial" w:cs="Arial"/>
                <w:b/>
                <w:w w:val="0"/>
                <w:sz w:val="14"/>
                <w:szCs w:val="14"/>
              </w:rPr>
              <w:t>Risposta:</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b/>
                <w:sz w:val="14"/>
                <w:szCs w:val="14"/>
              </w:rPr>
            </w:pPr>
            <w:r w:rsidRPr="00260056">
              <w:rPr>
                <w:rFonts w:ascii="Arial" w:hAnsi="Arial" w:cs="Arial"/>
                <w:w w:val="0"/>
                <w:sz w:val="14"/>
                <w:szCs w:val="14"/>
              </w:rPr>
              <w:t xml:space="preserve">L'operatore economico potrà presentare </w:t>
            </w:r>
            <w:r w:rsidRPr="00260056">
              <w:rPr>
                <w:rFonts w:ascii="Arial" w:hAnsi="Arial" w:cs="Arial"/>
                <w:b/>
                <w:sz w:val="14"/>
                <w:szCs w:val="14"/>
              </w:rPr>
              <w:t>certificati</w:t>
            </w:r>
            <w:r w:rsidRPr="00260056">
              <w:rPr>
                <w:rFonts w:ascii="Arial" w:hAnsi="Arial" w:cs="Arial"/>
                <w:w w:val="0"/>
                <w:sz w:val="14"/>
                <w:szCs w:val="14"/>
              </w:rPr>
              <w:t xml:space="preserve"> rilasciati da organismi indipendenti per attestare che egli soddisfa determinate </w:t>
            </w:r>
            <w:r w:rsidRPr="00260056">
              <w:rPr>
                <w:rFonts w:ascii="Arial" w:hAnsi="Arial" w:cs="Arial"/>
                <w:b/>
                <w:sz w:val="14"/>
                <w:szCs w:val="14"/>
              </w:rPr>
              <w:t>norme di garanzia della qualità</w:t>
            </w:r>
            <w:r w:rsidRPr="00260056">
              <w:rPr>
                <w:rFonts w:ascii="Arial" w:hAnsi="Arial" w:cs="Arial"/>
                <w:w w:val="0"/>
                <w:sz w:val="14"/>
                <w:szCs w:val="14"/>
              </w:rPr>
              <w:t>, compresa l'accessibilità per le persone con disabilità?</w:t>
            </w:r>
          </w:p>
          <w:p w:rsidR="00A23B3E" w:rsidRPr="00260056" w:rsidRDefault="00A23B3E" w:rsidP="00260056">
            <w:pPr>
              <w:spacing w:before="360"/>
              <w:jc w:val="both"/>
              <w:rPr>
                <w:rFonts w:ascii="Arial" w:hAnsi="Arial" w:cs="Arial"/>
                <w:sz w:val="14"/>
                <w:szCs w:val="14"/>
              </w:rPr>
            </w:pPr>
            <w:r w:rsidRPr="00260056">
              <w:rPr>
                <w:rFonts w:ascii="Arial" w:hAnsi="Arial" w:cs="Arial"/>
                <w:b/>
                <w:sz w:val="14"/>
                <w:szCs w:val="14"/>
              </w:rPr>
              <w:t>In caso negativo</w:t>
            </w:r>
            <w:r w:rsidRPr="00260056">
              <w:rPr>
                <w:rFonts w:ascii="Arial" w:hAnsi="Arial" w:cs="Arial"/>
                <w:w w:val="0"/>
                <w:sz w:val="14"/>
                <w:szCs w:val="14"/>
              </w:rPr>
              <w:t>, spiegare perché e precisare di quali altri mezzi di prova relativi al programma di garanzia della qualità si dispone:</w:t>
            </w:r>
          </w:p>
          <w:p w:rsidR="00A23B3E" w:rsidRPr="00260056" w:rsidRDefault="00A23B3E" w:rsidP="00260056">
            <w:pPr>
              <w:spacing w:before="360"/>
              <w:jc w:val="both"/>
              <w:rPr>
                <w:sz w:val="14"/>
                <w:szCs w:val="14"/>
              </w:rPr>
            </w:pPr>
            <w:r w:rsidRPr="00260056">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260056" w:rsidP="007F1306">
            <w:pPr>
              <w:spacing w:before="3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60056" w:rsidRDefault="00260056" w:rsidP="00260056">
            <w:pPr>
              <w:spacing w:before="320"/>
              <w:rPr>
                <w:rFonts w:ascii="Arial" w:hAnsi="Arial" w:cs="Arial"/>
                <w:sz w:val="14"/>
                <w:szCs w:val="14"/>
              </w:rPr>
            </w:pPr>
            <w:r>
              <w:rPr>
                <w:rFonts w:ascii="Arial" w:hAnsi="Arial" w:cs="Arial"/>
                <w:sz w:val="14"/>
                <w:szCs w:val="14"/>
              </w:rPr>
              <w:t>..............................................................................................................................................................................................................................</w:t>
            </w:r>
          </w:p>
          <w:p w:rsidR="00A23B3E" w:rsidRPr="00260056" w:rsidRDefault="00260056" w:rsidP="007F1306">
            <w:pPr>
              <w:spacing w:before="400"/>
              <w:jc w:val="both"/>
              <w:rPr>
                <w:sz w:val="14"/>
                <w:szCs w:val="14"/>
              </w:rPr>
            </w:pPr>
            <w:r w:rsidRPr="00260056">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b/>
                <w:sz w:val="14"/>
                <w:szCs w:val="14"/>
              </w:rPr>
            </w:pPr>
            <w:r w:rsidRPr="00260056">
              <w:rPr>
                <w:rFonts w:ascii="Arial" w:hAnsi="Arial" w:cs="Arial"/>
                <w:w w:val="0"/>
                <w:sz w:val="14"/>
                <w:szCs w:val="14"/>
              </w:rPr>
              <w:t xml:space="preserve">L'operatore economico potrà presentare </w:t>
            </w:r>
            <w:r w:rsidRPr="00260056">
              <w:rPr>
                <w:rFonts w:ascii="Arial" w:hAnsi="Arial" w:cs="Arial"/>
                <w:b/>
                <w:sz w:val="14"/>
                <w:szCs w:val="14"/>
              </w:rPr>
              <w:t>certificati</w:t>
            </w:r>
            <w:r w:rsidRPr="00260056">
              <w:rPr>
                <w:rFonts w:ascii="Arial" w:hAnsi="Arial" w:cs="Arial"/>
                <w:w w:val="0"/>
                <w:sz w:val="14"/>
                <w:szCs w:val="14"/>
              </w:rPr>
              <w:t xml:space="preserve"> rilasciati da organismi indipendenti per attestare che egli rispetta determinati </w:t>
            </w:r>
            <w:r w:rsidRPr="00260056">
              <w:rPr>
                <w:rFonts w:ascii="Arial" w:hAnsi="Arial" w:cs="Arial"/>
                <w:b/>
                <w:w w:val="0"/>
                <w:sz w:val="14"/>
                <w:szCs w:val="14"/>
              </w:rPr>
              <w:t>sistemi o</w:t>
            </w:r>
            <w:r w:rsidRPr="00260056">
              <w:rPr>
                <w:rFonts w:ascii="Arial" w:hAnsi="Arial" w:cs="Arial"/>
                <w:w w:val="0"/>
                <w:sz w:val="14"/>
                <w:szCs w:val="14"/>
              </w:rPr>
              <w:t xml:space="preserve"> </w:t>
            </w:r>
            <w:r w:rsidRPr="00260056">
              <w:rPr>
                <w:rFonts w:ascii="Arial" w:hAnsi="Arial" w:cs="Arial"/>
                <w:b/>
                <w:sz w:val="14"/>
                <w:szCs w:val="14"/>
              </w:rPr>
              <w:t>norme di gestione ambientale</w:t>
            </w:r>
            <w:r w:rsidRPr="00260056">
              <w:rPr>
                <w:rFonts w:ascii="Arial" w:hAnsi="Arial" w:cs="Arial"/>
                <w:w w:val="0"/>
                <w:sz w:val="14"/>
                <w:szCs w:val="14"/>
              </w:rPr>
              <w:t>?</w:t>
            </w:r>
          </w:p>
          <w:p w:rsidR="00A23B3E" w:rsidRPr="00260056" w:rsidRDefault="00A23B3E" w:rsidP="00260056">
            <w:pPr>
              <w:spacing w:before="360"/>
              <w:jc w:val="both"/>
              <w:rPr>
                <w:rFonts w:ascii="Arial" w:hAnsi="Arial" w:cs="Arial"/>
                <w:sz w:val="14"/>
                <w:szCs w:val="14"/>
              </w:rPr>
            </w:pPr>
            <w:r w:rsidRPr="00260056">
              <w:rPr>
                <w:rFonts w:ascii="Arial" w:hAnsi="Arial" w:cs="Arial"/>
                <w:b/>
                <w:sz w:val="14"/>
                <w:szCs w:val="14"/>
              </w:rPr>
              <w:t>In caso negativo</w:t>
            </w:r>
            <w:r w:rsidRPr="00260056">
              <w:rPr>
                <w:rFonts w:ascii="Arial" w:hAnsi="Arial" w:cs="Arial"/>
                <w:w w:val="0"/>
                <w:sz w:val="14"/>
                <w:szCs w:val="14"/>
              </w:rPr>
              <w:t xml:space="preserve">, spiegare perché e precisare di quali altri mezzi di prova relativi ai </w:t>
            </w:r>
            <w:r w:rsidRPr="00260056">
              <w:rPr>
                <w:rFonts w:ascii="Arial" w:hAnsi="Arial" w:cs="Arial"/>
                <w:b/>
                <w:w w:val="0"/>
                <w:sz w:val="14"/>
                <w:szCs w:val="14"/>
              </w:rPr>
              <w:t>sistemi o</w:t>
            </w:r>
            <w:r w:rsidRPr="00260056">
              <w:rPr>
                <w:rFonts w:ascii="Arial" w:hAnsi="Arial" w:cs="Arial"/>
                <w:w w:val="0"/>
                <w:sz w:val="14"/>
                <w:szCs w:val="14"/>
              </w:rPr>
              <w:t xml:space="preserve"> </w:t>
            </w:r>
            <w:r w:rsidRPr="00260056">
              <w:rPr>
                <w:rFonts w:ascii="Arial" w:hAnsi="Arial" w:cs="Arial"/>
                <w:b/>
                <w:sz w:val="14"/>
                <w:szCs w:val="14"/>
              </w:rPr>
              <w:t>norme di gestione ambientale</w:t>
            </w:r>
            <w:r w:rsidRPr="00260056">
              <w:rPr>
                <w:rFonts w:ascii="Arial" w:hAnsi="Arial" w:cs="Arial"/>
                <w:w w:val="0"/>
                <w:sz w:val="14"/>
                <w:szCs w:val="14"/>
              </w:rPr>
              <w:t xml:space="preserve"> si dispone:</w:t>
            </w:r>
          </w:p>
          <w:p w:rsidR="00A23B3E" w:rsidRPr="00260056" w:rsidRDefault="00A23B3E" w:rsidP="00260056">
            <w:pPr>
              <w:spacing w:before="360"/>
              <w:jc w:val="both"/>
              <w:rPr>
                <w:sz w:val="14"/>
                <w:szCs w:val="14"/>
              </w:rPr>
            </w:pPr>
            <w:r w:rsidRPr="00260056">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260056" w:rsidP="00260056">
            <w:pPr>
              <w:spacing w:before="44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60056" w:rsidRDefault="00260056" w:rsidP="007813A7">
            <w:pPr>
              <w:spacing w:before="280"/>
              <w:jc w:val="both"/>
              <w:rPr>
                <w:rFonts w:ascii="Arial" w:hAnsi="Arial" w:cs="Arial"/>
                <w:sz w:val="14"/>
                <w:szCs w:val="14"/>
              </w:rPr>
            </w:pPr>
            <w:r>
              <w:rPr>
                <w:rFonts w:ascii="Arial" w:hAnsi="Arial" w:cs="Arial"/>
                <w:sz w:val="14"/>
                <w:szCs w:val="14"/>
              </w:rPr>
              <w:t>..............................................................................................................................................................................................................................</w:t>
            </w:r>
          </w:p>
          <w:p w:rsidR="00A23B3E" w:rsidRPr="00260056" w:rsidRDefault="00260056" w:rsidP="007813A7">
            <w:pPr>
              <w:spacing w:before="380"/>
              <w:jc w:val="both"/>
              <w:rPr>
                <w:sz w:val="14"/>
                <w:szCs w:val="14"/>
              </w:rPr>
            </w:pPr>
            <w:r w:rsidRPr="00260056">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260056">
              <w:rPr>
                <w:rFonts w:ascii="Arial" w:hAnsi="Arial" w:cs="Arial"/>
                <w:sz w:val="14"/>
                <w:szCs w:val="14"/>
              </w:rPr>
              <w:t>...............</w:t>
            </w:r>
            <w:r w:rsidR="004A0F9E">
              <w:rPr>
                <w:rFonts w:ascii="Arial" w:hAnsi="Arial" w:cs="Arial"/>
                <w:sz w:val="14"/>
                <w:szCs w:val="14"/>
              </w:rPr>
              <w:t>...............................</w:t>
            </w:r>
            <w:r w:rsidRPr="00260056">
              <w:rPr>
                <w:rFonts w:ascii="Arial" w:hAnsi="Arial" w:cs="Arial"/>
                <w:sz w:val="14"/>
                <w:szCs w:val="14"/>
              </w:rPr>
              <w:t>..............................................................................................................................................................................................................................</w:t>
            </w:r>
            <w:r w:rsidR="004A0F9E">
              <w:rPr>
                <w:rFonts w:ascii="Arial" w:hAnsi="Arial" w:cs="Arial"/>
                <w:sz w:val="14"/>
                <w:szCs w:val="14"/>
              </w:rPr>
              <w:t>...................................</w:t>
            </w:r>
          </w:p>
        </w:tc>
      </w:tr>
    </w:tbl>
    <w:p w:rsidR="00A23B3E" w:rsidRPr="00B84151" w:rsidRDefault="00260056" w:rsidP="000D5A03">
      <w:pPr>
        <w:suppressAutoHyphens w:val="0"/>
        <w:spacing w:before="0" w:after="0"/>
        <w:rPr>
          <w:rFonts w:ascii="Arial" w:hAnsi="Arial" w:cs="Arial"/>
          <w:w w:val="0"/>
          <w:kern w:val="18"/>
          <w:sz w:val="18"/>
          <w:szCs w:val="18"/>
        </w:rPr>
      </w:pPr>
      <w:r>
        <w:rPr>
          <w:rFonts w:ascii="Arial" w:hAnsi="Arial" w:cs="Arial"/>
          <w:sz w:val="15"/>
          <w:szCs w:val="15"/>
        </w:rPr>
        <w:br w:type="page"/>
      </w:r>
      <w:r w:rsidR="00A23B3E" w:rsidRPr="00B84151">
        <w:rPr>
          <w:rFonts w:ascii="Arial" w:hAnsi="Arial" w:cs="Arial"/>
          <w:b/>
          <w:sz w:val="18"/>
          <w:szCs w:val="18"/>
        </w:rPr>
        <w:lastRenderedPageBreak/>
        <w:t xml:space="preserve">Parte V: Riduzione del numero di candidati </w:t>
      </w:r>
      <w:r w:rsidR="00A23B3E" w:rsidRPr="00B84151">
        <w:rPr>
          <w:rFonts w:ascii="Arial" w:hAnsi="Arial" w:cs="Arial"/>
          <w:b/>
          <w:color w:val="000000"/>
          <w:sz w:val="18"/>
          <w:szCs w:val="18"/>
        </w:rPr>
        <w:t>qualificati</w:t>
      </w:r>
      <w:r w:rsidR="00A23B3E" w:rsidRPr="00B84151">
        <w:rPr>
          <w:rFonts w:ascii="Arial" w:hAnsi="Arial" w:cs="Arial"/>
          <w:color w:val="000000"/>
          <w:sz w:val="18"/>
          <w:szCs w:val="18"/>
        </w:rPr>
        <w:t xml:space="preserve"> </w:t>
      </w:r>
      <w:r w:rsidR="00A23B3E" w:rsidRPr="00B84151">
        <w:rPr>
          <w:rFonts w:ascii="Arial" w:hAnsi="Arial" w:cs="Arial"/>
          <w:smallCaps/>
          <w:color w:val="000000"/>
          <w:sz w:val="18"/>
          <w:szCs w:val="18"/>
        </w:rPr>
        <w:t>(</w:t>
      </w:r>
      <w:r w:rsidR="00B84151">
        <w:rPr>
          <w:rFonts w:ascii="Arial" w:hAnsi="Arial" w:cs="Arial"/>
          <w:smallCaps/>
          <w:color w:val="000000"/>
          <w:sz w:val="18"/>
          <w:szCs w:val="18"/>
        </w:rPr>
        <w:t>A</w:t>
      </w:r>
      <w:r w:rsidR="00B84151">
        <w:rPr>
          <w:rFonts w:ascii="Arial" w:hAnsi="Arial" w:cs="Arial"/>
          <w:color w:val="000000"/>
          <w:kern w:val="18"/>
          <w:sz w:val="18"/>
          <w:szCs w:val="18"/>
        </w:rPr>
        <w:t>rticolo 91 del Codice)</w:t>
      </w:r>
    </w:p>
    <w:p w:rsidR="00260056" w:rsidRDefault="00260056" w:rsidP="007F1306">
      <w:pPr>
        <w:spacing w:before="0"/>
        <w:rPr>
          <w:rFonts w:ascii="Arial" w:hAnsi="Arial" w:cs="Arial"/>
          <w:b/>
          <w:w w:val="0"/>
          <w:sz w:val="15"/>
          <w:szCs w:val="15"/>
        </w:rPr>
      </w:pPr>
    </w:p>
    <w:tbl>
      <w:tblPr>
        <w:tblStyle w:val="Grigliatabella"/>
        <w:tblW w:w="0" w:type="auto"/>
        <w:tblLook w:val="04A0"/>
      </w:tblPr>
      <w:tblGrid>
        <w:gridCol w:w="9247"/>
      </w:tblGrid>
      <w:tr w:rsidR="00260056" w:rsidTr="006950BA">
        <w:tc>
          <w:tcPr>
            <w:tcW w:w="9247" w:type="dxa"/>
            <w:shd w:val="clear" w:color="auto" w:fill="D9D9D9" w:themeFill="background1" w:themeFillShade="D9"/>
          </w:tcPr>
          <w:p w:rsidR="00260056" w:rsidRPr="007F1306" w:rsidRDefault="00260056" w:rsidP="006950BA">
            <w:pPr>
              <w:pStyle w:val="SectionTitle"/>
              <w:spacing w:before="60" w:after="60"/>
              <w:jc w:val="both"/>
              <w:rPr>
                <w:rFonts w:ascii="Arial" w:hAnsi="Arial" w:cs="Arial"/>
                <w:smallCaps w:val="0"/>
                <w:color w:val="000000"/>
                <w:sz w:val="14"/>
                <w:szCs w:val="14"/>
              </w:rPr>
            </w:pPr>
            <w:r w:rsidRPr="007F1306">
              <w:rPr>
                <w:rFonts w:ascii="Arial" w:hAnsi="Arial" w:cs="Arial"/>
                <w:smallCaps w:val="0"/>
                <w:color w:val="000000"/>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60056" w:rsidRPr="00276EC6" w:rsidRDefault="00260056" w:rsidP="00260056">
            <w:pPr>
              <w:pStyle w:val="SectionTitle"/>
              <w:spacing w:after="60"/>
              <w:jc w:val="both"/>
              <w:rPr>
                <w:rFonts w:ascii="Arial" w:hAnsi="Arial" w:cs="Arial"/>
                <w:smallCaps w:val="0"/>
                <w:color w:val="000000"/>
                <w:sz w:val="15"/>
                <w:szCs w:val="15"/>
              </w:rPr>
            </w:pPr>
            <w:r w:rsidRPr="007F1306">
              <w:rPr>
                <w:rFonts w:ascii="Arial" w:hAnsi="Arial" w:cs="Arial"/>
                <w:smallCaps w:val="0"/>
                <w:color w:val="000000"/>
                <w:sz w:val="14"/>
                <w:szCs w:val="14"/>
              </w:rPr>
              <w:t>Solo per le procedure ristrette, le procedure competitive con negoziazione, le procedure di dialogo competitivo e i partenariati per l'innovazione</w:t>
            </w:r>
            <w:r>
              <w:rPr>
                <w:rFonts w:ascii="Arial" w:hAnsi="Arial" w:cs="Arial"/>
                <w:smallCaps w:val="0"/>
                <w:color w:val="000000"/>
                <w:sz w:val="15"/>
                <w:szCs w:val="15"/>
              </w:rPr>
              <w:t>:</w:t>
            </w:r>
          </w:p>
        </w:tc>
      </w:tr>
    </w:tbl>
    <w:p w:rsidR="00A23B3E" w:rsidRPr="007F1306" w:rsidRDefault="00A23B3E" w:rsidP="00260056">
      <w:pPr>
        <w:spacing w:before="240" w:after="240"/>
        <w:rPr>
          <w:rFonts w:ascii="Arial" w:hAnsi="Arial" w:cs="Arial"/>
          <w:b/>
          <w:w w:val="0"/>
          <w:sz w:val="14"/>
          <w:szCs w:val="14"/>
        </w:rPr>
      </w:pPr>
      <w:r w:rsidRPr="007F1306">
        <w:rPr>
          <w:rFonts w:ascii="Arial" w:hAnsi="Arial" w:cs="Arial"/>
          <w:b/>
          <w:w w:val="0"/>
          <w:sz w:val="14"/>
          <w:szCs w:val="14"/>
        </w:rPr>
        <w:t>L'operatore economico dichiara:</w:t>
      </w:r>
    </w:p>
    <w:tbl>
      <w:tblPr>
        <w:tblW w:w="9229" w:type="dxa"/>
        <w:tblInd w:w="-20" w:type="dxa"/>
        <w:tblLayout w:type="fixed"/>
        <w:tblCellMar>
          <w:left w:w="93" w:type="dxa"/>
        </w:tblCellMar>
        <w:tblLook w:val="0000"/>
      </w:tblPr>
      <w:tblGrid>
        <w:gridCol w:w="4644"/>
        <w:gridCol w:w="4585"/>
      </w:tblGrid>
      <w:tr w:rsidR="00A23B3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F1306" w:rsidRDefault="00A23B3E">
            <w:pPr>
              <w:rPr>
                <w:sz w:val="14"/>
                <w:szCs w:val="14"/>
              </w:rPr>
            </w:pPr>
            <w:r w:rsidRPr="007F1306">
              <w:rPr>
                <w:rFonts w:ascii="Arial" w:hAnsi="Arial" w:cs="Arial"/>
                <w:b/>
                <w:w w:val="0"/>
                <w:sz w:val="14"/>
                <w:szCs w:val="14"/>
              </w:rPr>
              <w:t>Riduzione del numero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F1306" w:rsidRDefault="00A23B3E">
            <w:pPr>
              <w:rPr>
                <w:sz w:val="14"/>
                <w:szCs w:val="14"/>
              </w:rPr>
            </w:pPr>
            <w:r w:rsidRPr="007F1306">
              <w:rPr>
                <w:rFonts w:ascii="Arial" w:hAnsi="Arial" w:cs="Arial"/>
                <w:b/>
                <w:w w:val="0"/>
                <w:sz w:val="14"/>
                <w:szCs w:val="14"/>
              </w:rPr>
              <w:t>Risposta:</w:t>
            </w:r>
          </w:p>
        </w:tc>
      </w:tr>
      <w:tr w:rsidR="00A23B3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w w:val="0"/>
                <w:sz w:val="14"/>
                <w:szCs w:val="14"/>
              </w:rPr>
            </w:pPr>
            <w:r w:rsidRPr="00260056">
              <w:rPr>
                <w:rFonts w:ascii="Arial" w:hAnsi="Arial" w:cs="Arial"/>
                <w:w w:val="0"/>
                <w:sz w:val="14"/>
                <w:szCs w:val="14"/>
              </w:rPr>
              <w:t xml:space="preserve">Di </w:t>
            </w:r>
            <w:r w:rsidRPr="00260056">
              <w:rPr>
                <w:rFonts w:ascii="Arial" w:hAnsi="Arial" w:cs="Arial"/>
                <w:b/>
                <w:w w:val="0"/>
                <w:sz w:val="14"/>
                <w:szCs w:val="14"/>
              </w:rPr>
              <w:t>soddisfare</w:t>
            </w:r>
            <w:r w:rsidRPr="00260056">
              <w:rPr>
                <w:rFonts w:ascii="Arial" w:hAnsi="Arial" w:cs="Arial"/>
                <w:w w:val="0"/>
                <w:sz w:val="14"/>
                <w:szCs w:val="14"/>
              </w:rPr>
              <w:t xml:space="preserve"> i criteri e le regole obiettivi e non discriminatori da applicare per limitare il numero di candidati, come di seguito indicato:</w:t>
            </w:r>
          </w:p>
          <w:p w:rsidR="00A23B3E" w:rsidRPr="00260056" w:rsidRDefault="00A23B3E" w:rsidP="00260056">
            <w:pPr>
              <w:spacing w:before="360" w:after="0"/>
              <w:jc w:val="both"/>
              <w:rPr>
                <w:rFonts w:ascii="Arial" w:hAnsi="Arial" w:cs="Arial"/>
                <w:sz w:val="14"/>
                <w:szCs w:val="14"/>
              </w:rPr>
            </w:pPr>
            <w:r w:rsidRPr="00260056">
              <w:rPr>
                <w:rFonts w:ascii="Arial" w:hAnsi="Arial" w:cs="Arial"/>
                <w:w w:val="0"/>
                <w:sz w:val="14"/>
                <w:szCs w:val="14"/>
              </w:rPr>
              <w:t xml:space="preserve">Se sono richiesti determinati certificati o altre forme di prove documentali, indicare per </w:t>
            </w:r>
            <w:r w:rsidRPr="00260056">
              <w:rPr>
                <w:rFonts w:ascii="Arial" w:hAnsi="Arial" w:cs="Arial"/>
                <w:b/>
                <w:sz w:val="14"/>
                <w:szCs w:val="14"/>
              </w:rPr>
              <w:t>ciascun documento</w:t>
            </w:r>
            <w:r w:rsidRPr="00260056">
              <w:rPr>
                <w:rFonts w:ascii="Arial" w:hAnsi="Arial" w:cs="Arial"/>
                <w:w w:val="0"/>
                <w:sz w:val="14"/>
                <w:szCs w:val="14"/>
              </w:rPr>
              <w:t xml:space="preserve"> se l'operatore economico dispone dei documenti richiesti:</w:t>
            </w:r>
          </w:p>
          <w:p w:rsidR="00A23B3E" w:rsidRPr="00260056" w:rsidRDefault="00A23B3E" w:rsidP="00260056">
            <w:pPr>
              <w:spacing w:before="360" w:after="0"/>
              <w:jc w:val="both"/>
              <w:rPr>
                <w:sz w:val="14"/>
                <w:szCs w:val="14"/>
              </w:rPr>
            </w:pPr>
            <w:r w:rsidRPr="00260056">
              <w:rPr>
                <w:rFonts w:ascii="Arial" w:hAnsi="Arial" w:cs="Arial"/>
                <w:sz w:val="14"/>
                <w:szCs w:val="14"/>
              </w:rPr>
              <w:t>Se alcuni di tali certificati o altre forme di prove documentali sono disponibili elettronicamente (</w:t>
            </w:r>
            <w:r w:rsidRPr="00260056">
              <w:rPr>
                <w:rStyle w:val="Rimandonotaapidipagina"/>
                <w:rFonts w:ascii="Arial" w:hAnsi="Arial" w:cs="Arial"/>
                <w:sz w:val="14"/>
                <w:szCs w:val="14"/>
              </w:rPr>
              <w:footnoteReference w:id="34"/>
            </w:r>
            <w:r w:rsidRPr="00260056">
              <w:rPr>
                <w:rFonts w:ascii="Arial" w:hAnsi="Arial" w:cs="Arial"/>
                <w:sz w:val="14"/>
                <w:szCs w:val="14"/>
              </w:rPr>
              <w:t xml:space="preserve">), indicare per </w:t>
            </w:r>
            <w:r w:rsidRPr="00260056">
              <w:rPr>
                <w:rFonts w:ascii="Arial" w:hAnsi="Arial" w:cs="Arial"/>
                <w:b/>
                <w:sz w:val="14"/>
                <w:szCs w:val="14"/>
              </w:rPr>
              <w:t>ciascun documento</w:t>
            </w:r>
            <w:r w:rsidRPr="00260056">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A23B3E" w:rsidP="00260056">
            <w:pPr>
              <w:rPr>
                <w:rFonts w:ascii="Arial" w:hAnsi="Arial" w:cs="Arial"/>
                <w:sz w:val="14"/>
                <w:szCs w:val="14"/>
              </w:rPr>
            </w:pPr>
            <w:r w:rsidRPr="00260056">
              <w:rPr>
                <w:rFonts w:ascii="Arial" w:hAnsi="Arial" w:cs="Arial"/>
                <w:sz w:val="14"/>
                <w:szCs w:val="14"/>
              </w:rPr>
              <w:t>…………….</w:t>
            </w:r>
            <w:r w:rsidR="00260056">
              <w:rPr>
                <w:rFonts w:ascii="Arial" w:hAnsi="Arial" w:cs="Arial"/>
                <w:sz w:val="14"/>
                <w:szCs w:val="14"/>
              </w:rPr>
              <w:t>.............................................................................................................................................................................................................</w:t>
            </w:r>
          </w:p>
          <w:p w:rsidR="00260056" w:rsidRDefault="00260056" w:rsidP="00260056">
            <w:pPr>
              <w:spacing w:before="600"/>
              <w:rPr>
                <w:rFonts w:ascii="Arial" w:hAnsi="Arial" w:cs="Arial"/>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Pr>
                <w:rFonts w:ascii="Arial" w:hAnsi="Arial" w:cs="Arial"/>
                <w:color w:val="000000"/>
                <w:sz w:val="14"/>
                <w:szCs w:val="14"/>
              </w:rPr>
              <w:t xml:space="preserve"> </w:t>
            </w:r>
            <w:r w:rsidR="00A23B3E" w:rsidRPr="00260056">
              <w:rPr>
                <w:rFonts w:ascii="Arial" w:hAnsi="Arial" w:cs="Arial"/>
                <w:sz w:val="14"/>
                <w:szCs w:val="14"/>
              </w:rPr>
              <w:t>(</w:t>
            </w:r>
            <w:r w:rsidR="00A23B3E" w:rsidRPr="00260056">
              <w:rPr>
                <w:rStyle w:val="Rimandonotaapidipagina"/>
                <w:rFonts w:ascii="Arial" w:hAnsi="Arial" w:cs="Arial"/>
                <w:sz w:val="14"/>
                <w:szCs w:val="14"/>
              </w:rPr>
              <w:footnoteReference w:id="35"/>
            </w:r>
            <w:r w:rsidR="00A23B3E" w:rsidRPr="00260056">
              <w:rPr>
                <w:rFonts w:ascii="Arial" w:hAnsi="Arial" w:cs="Arial"/>
                <w:sz w:val="14"/>
                <w:szCs w:val="14"/>
              </w:rPr>
              <w:t>)</w:t>
            </w:r>
          </w:p>
          <w:p w:rsidR="00A23B3E" w:rsidRPr="00260056" w:rsidRDefault="00A23B3E" w:rsidP="005B330A">
            <w:pPr>
              <w:spacing w:before="400"/>
              <w:jc w:val="both"/>
              <w:rPr>
                <w:sz w:val="14"/>
                <w:szCs w:val="14"/>
              </w:rPr>
            </w:pPr>
            <w:r w:rsidRPr="00260056">
              <w:rPr>
                <w:rFonts w:ascii="Arial" w:hAnsi="Arial" w:cs="Arial"/>
                <w:sz w:val="14"/>
                <w:szCs w:val="14"/>
              </w:rPr>
              <w:t>(</w:t>
            </w:r>
            <w:r w:rsidR="00260056" w:rsidRPr="00260056">
              <w:rPr>
                <w:rFonts w:ascii="Arial" w:hAnsi="Arial" w:cs="Arial"/>
                <w:sz w:val="14"/>
                <w:szCs w:val="14"/>
              </w:rPr>
              <w:t>indirizzo web, autorità o organismo di emanazione, riferimento preciso della documentazione): .........</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00260056" w:rsidRPr="00260056">
              <w:rPr>
                <w:rFonts w:ascii="Arial" w:hAnsi="Arial" w:cs="Arial"/>
                <w:sz w:val="14"/>
                <w:szCs w:val="14"/>
              </w:rPr>
              <w:t>............................. .................................................................................................</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Pr="00260056">
              <w:rPr>
                <w:rFonts w:ascii="Arial" w:hAnsi="Arial" w:cs="Arial"/>
                <w:sz w:val="14"/>
                <w:szCs w:val="14"/>
              </w:rPr>
              <w:t>(</w:t>
            </w:r>
            <w:r w:rsidRPr="00260056">
              <w:rPr>
                <w:rStyle w:val="Rimandonotaapidipagina"/>
                <w:rFonts w:ascii="Arial" w:hAnsi="Arial" w:cs="Arial"/>
                <w:sz w:val="14"/>
                <w:szCs w:val="14"/>
              </w:rPr>
              <w:footnoteReference w:id="36"/>
            </w:r>
            <w:r w:rsidRPr="00260056">
              <w:rPr>
                <w:rFonts w:ascii="Arial" w:hAnsi="Arial" w:cs="Arial"/>
                <w:sz w:val="14"/>
                <w:szCs w:val="14"/>
              </w:rPr>
              <w:t>)</w:t>
            </w:r>
          </w:p>
        </w:tc>
      </w:tr>
    </w:tbl>
    <w:p w:rsidR="00A23B3E" w:rsidRPr="00E4302F" w:rsidRDefault="00A23B3E" w:rsidP="00E4302F">
      <w:pPr>
        <w:pStyle w:val="ChapterTitle"/>
        <w:spacing w:before="720"/>
        <w:rPr>
          <w:rFonts w:ascii="Arial" w:hAnsi="Arial" w:cs="Arial"/>
          <w:i/>
          <w:sz w:val="18"/>
          <w:szCs w:val="18"/>
        </w:rPr>
      </w:pPr>
      <w:r w:rsidRPr="00E4302F">
        <w:rPr>
          <w:rFonts w:ascii="Arial" w:hAnsi="Arial" w:cs="Arial"/>
          <w:sz w:val="18"/>
          <w:szCs w:val="18"/>
        </w:rPr>
        <w:t>Parte VI: Dichiarazioni finali</w:t>
      </w:r>
    </w:p>
    <w:p w:rsidR="00A23B3E" w:rsidRPr="00E4302F" w:rsidRDefault="00A23B3E" w:rsidP="003E60D1">
      <w:pPr>
        <w:jc w:val="both"/>
        <w:rPr>
          <w:rFonts w:ascii="Arial" w:hAnsi="Arial" w:cs="Arial"/>
          <w:b/>
          <w:color w:val="000000"/>
          <w:sz w:val="16"/>
          <w:szCs w:val="16"/>
        </w:rPr>
      </w:pPr>
      <w:r w:rsidRPr="00E4302F">
        <w:rPr>
          <w:rFonts w:ascii="Arial" w:hAnsi="Arial" w:cs="Arial"/>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E4302F">
        <w:rPr>
          <w:rFonts w:ascii="Arial" w:hAnsi="Arial" w:cs="Arial"/>
          <w:color w:val="000000"/>
          <w:sz w:val="16"/>
          <w:szCs w:val="16"/>
        </w:rPr>
        <w:t>, ai sensi dell’articolo 76 del DPR 445/2000.</w:t>
      </w:r>
    </w:p>
    <w:p w:rsidR="00A23B3E" w:rsidRPr="00E4302F" w:rsidRDefault="00A23B3E" w:rsidP="003E60D1">
      <w:pPr>
        <w:jc w:val="both"/>
        <w:rPr>
          <w:rFonts w:ascii="Arial" w:hAnsi="Arial" w:cs="Arial"/>
          <w:sz w:val="16"/>
          <w:szCs w:val="16"/>
        </w:rPr>
      </w:pPr>
      <w:r w:rsidRPr="00E4302F">
        <w:rPr>
          <w:rFonts w:ascii="Arial" w:hAnsi="Arial" w:cs="Arial"/>
          <w:color w:val="000000"/>
          <w:sz w:val="16"/>
          <w:szCs w:val="16"/>
        </w:rPr>
        <w:t>Ferme restando le disposizioni degli articoli 40, 43 e 46 del D</w:t>
      </w:r>
      <w:r w:rsidR="004147F6">
        <w:rPr>
          <w:rFonts w:ascii="Arial" w:hAnsi="Arial" w:cs="Arial"/>
          <w:color w:val="000000"/>
          <w:sz w:val="16"/>
          <w:szCs w:val="16"/>
        </w:rPr>
        <w:t>.</w:t>
      </w:r>
      <w:r w:rsidRPr="00E4302F">
        <w:rPr>
          <w:rFonts w:ascii="Arial" w:hAnsi="Arial" w:cs="Arial"/>
          <w:color w:val="000000"/>
          <w:sz w:val="16"/>
          <w:szCs w:val="16"/>
        </w:rPr>
        <w:t>P</w:t>
      </w:r>
      <w:r w:rsidR="004A0F9E">
        <w:rPr>
          <w:rFonts w:ascii="Arial" w:hAnsi="Arial" w:cs="Arial"/>
          <w:color w:val="000000"/>
          <w:sz w:val="16"/>
          <w:szCs w:val="16"/>
        </w:rPr>
        <w:t>.</w:t>
      </w:r>
      <w:r w:rsidRPr="00E4302F">
        <w:rPr>
          <w:rFonts w:ascii="Arial" w:hAnsi="Arial" w:cs="Arial"/>
          <w:color w:val="000000"/>
          <w:sz w:val="16"/>
          <w:szCs w:val="16"/>
        </w:rPr>
        <w:t>R</w:t>
      </w:r>
      <w:r w:rsidR="004A0F9E">
        <w:rPr>
          <w:rFonts w:ascii="Arial" w:hAnsi="Arial" w:cs="Arial"/>
          <w:color w:val="000000"/>
          <w:sz w:val="16"/>
          <w:szCs w:val="16"/>
        </w:rPr>
        <w:t>.</w:t>
      </w:r>
      <w:r w:rsidRPr="00E4302F">
        <w:rPr>
          <w:rFonts w:ascii="Arial" w:hAnsi="Arial" w:cs="Arial"/>
          <w:color w:val="000000"/>
          <w:sz w:val="16"/>
          <w:szCs w:val="16"/>
        </w:rPr>
        <w:t xml:space="preserve"> </w:t>
      </w:r>
      <w:r w:rsidR="004147F6">
        <w:rPr>
          <w:rFonts w:ascii="Arial" w:hAnsi="Arial" w:cs="Arial"/>
          <w:color w:val="000000"/>
          <w:sz w:val="16"/>
          <w:szCs w:val="16"/>
        </w:rPr>
        <w:t xml:space="preserve">n. </w:t>
      </w:r>
      <w:r w:rsidRPr="00E4302F">
        <w:rPr>
          <w:rFonts w:ascii="Arial" w:hAnsi="Arial" w:cs="Arial"/>
          <w:color w:val="000000"/>
          <w:sz w:val="16"/>
          <w:szCs w:val="16"/>
        </w:rPr>
        <w:t xml:space="preserve">445/2000, il sottoscritto/I sottoscritti dichiara/dichiarano </w:t>
      </w:r>
      <w:r w:rsidRPr="00E4302F">
        <w:rPr>
          <w:rFonts w:ascii="Arial" w:hAnsi="Arial" w:cs="Arial"/>
          <w:sz w:val="16"/>
          <w:szCs w:val="16"/>
        </w:rPr>
        <w:t>formalmente di essere in grado di produrre, su richiesta e senza indugio, i certificati e le altre forme di prove documentali del caso, con le seguenti eccezioni:</w:t>
      </w:r>
    </w:p>
    <w:p w:rsidR="00E4302F" w:rsidRDefault="00A23B3E" w:rsidP="000C665E">
      <w:pPr>
        <w:ind w:left="142"/>
        <w:jc w:val="both"/>
        <w:outlineLvl w:val="0"/>
        <w:rPr>
          <w:rFonts w:ascii="Arial" w:hAnsi="Arial" w:cs="Arial"/>
          <w:sz w:val="16"/>
          <w:szCs w:val="16"/>
        </w:rPr>
      </w:pPr>
      <w:r w:rsidRPr="00E4302F">
        <w:rPr>
          <w:rFonts w:ascii="Arial" w:hAnsi="Arial" w:cs="Arial"/>
          <w:sz w:val="16"/>
          <w:szCs w:val="16"/>
        </w:rPr>
        <w:t>a) se l'amministrazione aggiudicatrice o l'ente aggiudicatore hanno la possibilità di acquisire direttamente la documentazione complementare accedendo a una banca dati nazionale che sia disponibile gratuitamente in un qualunque Stato membro (</w:t>
      </w:r>
      <w:r w:rsidRPr="00E4302F">
        <w:rPr>
          <w:rStyle w:val="Rimandonotaapidipagina"/>
          <w:rFonts w:ascii="Arial" w:hAnsi="Arial" w:cs="Arial"/>
          <w:sz w:val="16"/>
          <w:szCs w:val="16"/>
        </w:rPr>
        <w:footnoteReference w:id="37"/>
      </w:r>
      <w:r w:rsidRPr="00E4302F">
        <w:rPr>
          <w:rFonts w:ascii="Arial" w:hAnsi="Arial" w:cs="Arial"/>
          <w:sz w:val="16"/>
          <w:szCs w:val="16"/>
        </w:rPr>
        <w:t>)</w:t>
      </w:r>
      <w:r w:rsidR="00E4302F">
        <w:rPr>
          <w:rFonts w:ascii="Arial" w:hAnsi="Arial" w:cs="Arial"/>
          <w:sz w:val="16"/>
          <w:szCs w:val="16"/>
        </w:rPr>
        <w:t>;</w:t>
      </w:r>
    </w:p>
    <w:p w:rsidR="00A23B3E" w:rsidRPr="00E4302F" w:rsidRDefault="00A23B3E" w:rsidP="003E60D1">
      <w:pPr>
        <w:jc w:val="both"/>
        <w:rPr>
          <w:rFonts w:ascii="Arial" w:hAnsi="Arial" w:cs="Arial"/>
          <w:i/>
          <w:sz w:val="16"/>
          <w:szCs w:val="16"/>
        </w:rPr>
      </w:pPr>
      <w:r w:rsidRPr="00E4302F">
        <w:rPr>
          <w:rFonts w:ascii="Arial" w:hAnsi="Arial" w:cs="Arial"/>
          <w:i/>
          <w:sz w:val="16"/>
          <w:szCs w:val="16"/>
        </w:rPr>
        <w:t>oppure</w:t>
      </w:r>
    </w:p>
    <w:p w:rsidR="00A23B3E" w:rsidRPr="00E4302F" w:rsidRDefault="00A23B3E" w:rsidP="000C665E">
      <w:pPr>
        <w:ind w:left="142"/>
        <w:jc w:val="both"/>
        <w:outlineLvl w:val="0"/>
        <w:rPr>
          <w:rFonts w:ascii="Arial" w:hAnsi="Arial" w:cs="Arial"/>
          <w:sz w:val="16"/>
          <w:szCs w:val="16"/>
        </w:rPr>
      </w:pPr>
      <w:r w:rsidRPr="00E4302F">
        <w:rPr>
          <w:rFonts w:ascii="Arial" w:hAnsi="Arial" w:cs="Arial"/>
          <w:sz w:val="16"/>
          <w:szCs w:val="16"/>
        </w:rPr>
        <w:t>b) a decorrere al più tardi dal 18 aprile 2018 (</w:t>
      </w:r>
      <w:r w:rsidRPr="00E4302F">
        <w:rPr>
          <w:rStyle w:val="Rimandonotaapidipagina"/>
          <w:rFonts w:ascii="Arial" w:hAnsi="Arial" w:cs="Arial"/>
          <w:sz w:val="16"/>
          <w:szCs w:val="16"/>
        </w:rPr>
        <w:footnoteReference w:id="38"/>
      </w:r>
      <w:r w:rsidRPr="00E4302F">
        <w:rPr>
          <w:rFonts w:ascii="Arial" w:hAnsi="Arial" w:cs="Arial"/>
          <w:sz w:val="16"/>
          <w:szCs w:val="16"/>
        </w:rPr>
        <w:t>), l'amministrazione aggiudicatrice o l'ente aggiudicatore sono già in possesso della documentazione in questione.</w:t>
      </w:r>
    </w:p>
    <w:p w:rsidR="00A23B3E" w:rsidRPr="00E4302F" w:rsidRDefault="00A23B3E" w:rsidP="003E60D1">
      <w:pPr>
        <w:jc w:val="both"/>
        <w:rPr>
          <w:rFonts w:ascii="Arial" w:hAnsi="Arial" w:cs="Arial"/>
          <w:sz w:val="16"/>
          <w:szCs w:val="16"/>
        </w:rPr>
      </w:pPr>
      <w:r w:rsidRPr="00E4302F">
        <w:rPr>
          <w:rFonts w:ascii="Arial" w:hAnsi="Arial" w:cs="Arial"/>
          <w:sz w:val="16"/>
          <w:szCs w:val="16"/>
        </w:rPr>
        <w:t>Il sottoscritto/I sottoscritti autorizza/autorizzano formalmente [</w:t>
      </w:r>
      <w:r w:rsidRPr="007F1306">
        <w:rPr>
          <w:rFonts w:ascii="Arial" w:hAnsi="Arial" w:cs="Arial"/>
          <w:i/>
          <w:sz w:val="16"/>
          <w:szCs w:val="16"/>
        </w:rPr>
        <w:t>nome dell'amministrazione aggiudicatrice o ente aggiudicatore di cui alla parte I, sezione A</w:t>
      </w:r>
      <w:r w:rsidRPr="00E4302F">
        <w:rPr>
          <w:rFonts w:ascii="Arial" w:hAnsi="Arial" w:cs="Arial"/>
          <w:sz w:val="16"/>
          <w:szCs w:val="16"/>
        </w:rPr>
        <w:t>] ad accedere ai documenti complementari alle informazioni, di cui [</w:t>
      </w:r>
      <w:r w:rsidRPr="00C7137F">
        <w:rPr>
          <w:rFonts w:ascii="Arial" w:hAnsi="Arial" w:cs="Arial"/>
          <w:i/>
          <w:sz w:val="16"/>
          <w:szCs w:val="16"/>
        </w:rPr>
        <w:t>alla parte/alla sezione/al punto o ai punti</w:t>
      </w:r>
      <w:r w:rsidRPr="00E4302F">
        <w:rPr>
          <w:rFonts w:ascii="Arial" w:hAnsi="Arial" w:cs="Arial"/>
          <w:sz w:val="16"/>
          <w:szCs w:val="16"/>
        </w:rPr>
        <w:t>] del presente documento di gara unico europeo, ai fini della [</w:t>
      </w:r>
      <w:r w:rsidRPr="00C7137F">
        <w:rPr>
          <w:rFonts w:ascii="Arial" w:hAnsi="Arial" w:cs="Arial"/>
          <w:sz w:val="16"/>
          <w:szCs w:val="16"/>
        </w:rPr>
        <w:t>procedura di appalto:</w:t>
      </w:r>
      <w:r w:rsidRPr="00E4302F">
        <w:rPr>
          <w:rFonts w:ascii="Arial" w:hAnsi="Arial" w:cs="Arial"/>
          <w:sz w:val="16"/>
          <w:szCs w:val="16"/>
        </w:rPr>
        <w:t xml:space="preserve"> (</w:t>
      </w:r>
      <w:r w:rsidRPr="007F1306">
        <w:rPr>
          <w:rFonts w:ascii="Arial" w:hAnsi="Arial" w:cs="Arial"/>
          <w:i/>
          <w:sz w:val="16"/>
          <w:szCs w:val="16"/>
        </w:rPr>
        <w:t>descrizione sommaria, estremi della pubblicazione nella Gazzetta ufficiale dell'Unione europea, numero di riferimento</w:t>
      </w:r>
      <w:r w:rsidRPr="00E4302F">
        <w:rPr>
          <w:rFonts w:ascii="Arial" w:hAnsi="Arial" w:cs="Arial"/>
          <w:sz w:val="16"/>
          <w:szCs w:val="16"/>
        </w:rPr>
        <w:t>)</w:t>
      </w:r>
      <w:r w:rsidR="007F1306">
        <w:rPr>
          <w:rFonts w:ascii="Arial" w:hAnsi="Arial" w:cs="Arial"/>
          <w:sz w:val="16"/>
          <w:szCs w:val="16"/>
        </w:rPr>
        <w:t xml:space="preserve"> ..................................................................................</w:t>
      </w:r>
      <w:r w:rsidR="004A0F9E">
        <w:rPr>
          <w:rFonts w:ascii="Arial" w:hAnsi="Arial" w:cs="Arial"/>
          <w:sz w:val="16"/>
          <w:szCs w:val="16"/>
        </w:rPr>
        <w:t>......................</w:t>
      </w:r>
      <w:r w:rsidRPr="00E4302F">
        <w:rPr>
          <w:rFonts w:ascii="Arial" w:hAnsi="Arial" w:cs="Arial"/>
          <w:sz w:val="16"/>
          <w:szCs w:val="16"/>
        </w:rPr>
        <w:t>].</w:t>
      </w:r>
    </w:p>
    <w:p w:rsidR="007F1306" w:rsidRDefault="00A23B3E">
      <w:pPr>
        <w:rPr>
          <w:rFonts w:ascii="Arial" w:hAnsi="Arial" w:cs="Arial"/>
          <w:sz w:val="16"/>
          <w:szCs w:val="16"/>
        </w:rPr>
      </w:pPr>
      <w:r w:rsidRPr="00E4302F">
        <w:rPr>
          <w:rFonts w:ascii="Arial" w:hAnsi="Arial" w:cs="Arial"/>
          <w:sz w:val="16"/>
          <w:szCs w:val="16"/>
        </w:rPr>
        <w:t>Data</w:t>
      </w:r>
      <w:r w:rsidR="007F1306">
        <w:rPr>
          <w:rFonts w:ascii="Arial" w:hAnsi="Arial" w:cs="Arial"/>
          <w:sz w:val="16"/>
          <w:szCs w:val="16"/>
        </w:rPr>
        <w:t xml:space="preserve"> e</w:t>
      </w:r>
      <w:r w:rsidRPr="00E4302F">
        <w:rPr>
          <w:rFonts w:ascii="Arial" w:hAnsi="Arial" w:cs="Arial"/>
          <w:sz w:val="16"/>
          <w:szCs w:val="16"/>
        </w:rPr>
        <w:t xml:space="preserve"> luogo</w:t>
      </w:r>
      <w:r w:rsidR="007F1306">
        <w:rPr>
          <w:rFonts w:ascii="Arial" w:hAnsi="Arial" w:cs="Arial"/>
          <w:sz w:val="16"/>
          <w:szCs w:val="16"/>
        </w:rPr>
        <w:t>: ................................................................................................</w:t>
      </w:r>
    </w:p>
    <w:p w:rsidR="00A23B3E" w:rsidRPr="00E4302F" w:rsidRDefault="00A23B3E">
      <w:pPr>
        <w:rPr>
          <w:rFonts w:ascii="Arial" w:hAnsi="Arial" w:cs="Arial"/>
          <w:sz w:val="16"/>
          <w:szCs w:val="16"/>
        </w:rPr>
      </w:pPr>
      <w:r w:rsidRPr="00E4302F">
        <w:rPr>
          <w:rFonts w:ascii="Arial" w:hAnsi="Arial" w:cs="Arial"/>
          <w:sz w:val="16"/>
          <w:szCs w:val="16"/>
        </w:rPr>
        <w:t>firma/firme:</w:t>
      </w:r>
      <w:r w:rsidR="007F1306">
        <w:rPr>
          <w:rFonts w:ascii="Arial" w:hAnsi="Arial" w:cs="Arial"/>
          <w:sz w:val="16"/>
          <w:szCs w:val="16"/>
        </w:rPr>
        <w:t xml:space="preserve"> </w:t>
      </w:r>
      <w:r w:rsidRPr="00E4302F">
        <w:rPr>
          <w:rFonts w:ascii="Arial" w:hAnsi="Arial" w:cs="Arial"/>
          <w:sz w:val="16"/>
          <w:szCs w:val="16"/>
        </w:rPr>
        <w:t>……………….……</w:t>
      </w:r>
      <w:r w:rsidR="007F1306">
        <w:rPr>
          <w:rFonts w:ascii="Arial" w:hAnsi="Arial" w:cs="Arial"/>
          <w:sz w:val="16"/>
          <w:szCs w:val="16"/>
        </w:rPr>
        <w:t>......................................................................</w:t>
      </w:r>
    </w:p>
    <w:sectPr w:rsidR="00A23B3E" w:rsidRPr="00E4302F" w:rsidSect="00F666C1">
      <w:footerReference w:type="even" r:id="rId18"/>
      <w:footerReference w:type="default" r:id="rId19"/>
      <w:footerReference w:type="first" r:id="rId20"/>
      <w:pgSz w:w="12240" w:h="15840"/>
      <w:pgMar w:top="1418" w:right="1021" w:bottom="1418" w:left="1701" w:header="454" w:footer="175" w:gutter="0"/>
      <w:cols w:space="72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BBF" w:rsidRDefault="00C85BBF">
      <w:pPr>
        <w:spacing w:before="0" w:after="0"/>
      </w:pPr>
      <w:r>
        <w:separator/>
      </w:r>
    </w:p>
  </w:endnote>
  <w:endnote w:type="continuationSeparator" w:id="0">
    <w:p w:rsidR="00C85BBF" w:rsidRDefault="00C85BB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8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Borders>
        <w:insideH w:val="single" w:sz="4" w:space="0" w:color="auto"/>
        <w:insideV w:val="single" w:sz="4" w:space="0" w:color="auto"/>
      </w:tblBorders>
      <w:tblLayout w:type="fixed"/>
      <w:tblCellMar>
        <w:left w:w="0" w:type="dxa"/>
        <w:right w:w="0" w:type="dxa"/>
      </w:tblCellMar>
      <w:tblLook w:val="04A0"/>
    </w:tblPr>
    <w:tblGrid>
      <w:gridCol w:w="9720"/>
    </w:tblGrid>
    <w:tr w:rsidR="001E6553" w:rsidRPr="001E6553" w:rsidTr="00F666C1">
      <w:trPr>
        <w:trHeight w:val="142"/>
      </w:trPr>
      <w:tc>
        <w:tcPr>
          <w:tcW w:w="9720" w:type="dxa"/>
          <w:tcBorders>
            <w:top w:val="nil"/>
            <w:left w:val="nil"/>
            <w:bottom w:val="nil"/>
          </w:tcBorders>
          <w:vAlign w:val="center"/>
        </w:tcPr>
        <w:p w:rsidR="001E6553" w:rsidRPr="001E6553" w:rsidRDefault="00A236CE" w:rsidP="00A236CE">
          <w:pPr>
            <w:autoSpaceDN w:val="0"/>
            <w:spacing w:before="0" w:after="0"/>
            <w:ind w:right="87"/>
            <w:textAlignment w:val="baseline"/>
            <w:rPr>
              <w:rFonts w:ascii="Arial" w:eastAsia="Times" w:hAnsi="Arial" w:cs="Arial"/>
              <w:color w:val="auto"/>
              <w:kern w:val="0"/>
              <w:sz w:val="10"/>
              <w:szCs w:val="10"/>
              <w:lang w:bidi="ar-SA"/>
            </w:rPr>
          </w:pPr>
          <w:r w:rsidRPr="00B57E84">
            <w:rPr>
              <w:rFonts w:ascii="Arial" w:hAnsi="Arial" w:cs="Arial"/>
              <w:color w:val="000000"/>
              <w:sz w:val="12"/>
              <w:szCs w:val="16"/>
              <w:lang w:eastAsia="en-US"/>
            </w:rPr>
            <w:t>Intervento di viabilità zona Diga Alento –</w:t>
          </w:r>
          <w:r>
            <w:rPr>
              <w:rFonts w:ascii="Arial" w:hAnsi="Arial" w:cs="Arial"/>
              <w:color w:val="000000"/>
              <w:sz w:val="12"/>
              <w:szCs w:val="16"/>
              <w:lang w:eastAsia="en-US"/>
            </w:rPr>
            <w:t xml:space="preserve"> </w:t>
          </w:r>
          <w:r w:rsidRPr="00B57E84">
            <w:rPr>
              <w:rFonts w:ascii="Arial" w:hAnsi="Arial" w:cs="Arial"/>
              <w:color w:val="000000"/>
              <w:sz w:val="12"/>
              <w:szCs w:val="16"/>
              <w:lang w:eastAsia="en-US"/>
            </w:rPr>
            <w:t>Completamento strada (3°lotto</w:t>
          </w:r>
          <w:r w:rsidRPr="00F666C1">
            <w:rPr>
              <w:rFonts w:ascii="Arial" w:eastAsia="SimSun" w:hAnsi="Arial" w:cs="Arial"/>
              <w:sz w:val="10"/>
              <w:szCs w:val="10"/>
            </w:rPr>
            <w:t xml:space="preserve">) . </w:t>
          </w:r>
          <w:r w:rsidR="00F666C1" w:rsidRPr="00F666C1">
            <w:rPr>
              <w:rFonts w:ascii="Arial" w:eastAsia="SimSun" w:hAnsi="Arial" w:cs="Arial"/>
              <w:sz w:val="10"/>
              <w:szCs w:val="10"/>
            </w:rPr>
            <w:t xml:space="preserve">2. </w:t>
          </w:r>
          <w:r>
            <w:rPr>
              <w:rFonts w:ascii="Arial" w:eastAsia="SimSun" w:hAnsi="Arial" w:cs="Arial"/>
              <w:sz w:val="10"/>
              <w:szCs w:val="10"/>
            </w:rPr>
            <w:t>DGUE</w:t>
          </w:r>
        </w:p>
      </w:tc>
    </w:tr>
    <w:tr w:rsidR="001E6553" w:rsidRPr="001E6553" w:rsidTr="00F666C1">
      <w:trPr>
        <w:trHeight w:val="142"/>
      </w:trPr>
      <w:tc>
        <w:tcPr>
          <w:tcW w:w="9720" w:type="dxa"/>
          <w:tcBorders>
            <w:top w:val="nil"/>
            <w:left w:val="nil"/>
          </w:tcBorders>
          <w:vAlign w:val="center"/>
          <w:hideMark/>
        </w:tcPr>
        <w:p w:rsidR="001E6553" w:rsidRPr="001E6553" w:rsidRDefault="001E6553"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001D65C4"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001D65C4" w:rsidRPr="001E6553">
            <w:rPr>
              <w:rFonts w:ascii="Arial" w:eastAsia="Times" w:hAnsi="Arial" w:cs="Arial"/>
              <w:color w:val="auto"/>
              <w:kern w:val="0"/>
              <w:sz w:val="10"/>
              <w:szCs w:val="10"/>
              <w:lang w:bidi="ar-SA"/>
            </w:rPr>
            <w:fldChar w:fldCharType="separate"/>
          </w:r>
          <w:r w:rsidR="00CE4719">
            <w:rPr>
              <w:rFonts w:ascii="Arial" w:eastAsia="Times" w:hAnsi="Arial" w:cs="Arial"/>
              <w:noProof/>
              <w:color w:val="auto"/>
              <w:kern w:val="0"/>
              <w:sz w:val="10"/>
              <w:szCs w:val="10"/>
              <w:lang w:bidi="ar-SA"/>
            </w:rPr>
            <w:t>16</w:t>
          </w:r>
          <w:r w:rsidR="001D65C4"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001D65C4"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001D65C4" w:rsidRPr="001E6553">
            <w:rPr>
              <w:rFonts w:ascii="Arial" w:eastAsia="Times" w:hAnsi="Arial" w:cs="Arial"/>
              <w:bCs/>
              <w:color w:val="auto"/>
              <w:kern w:val="0"/>
              <w:sz w:val="10"/>
              <w:szCs w:val="10"/>
              <w:lang w:bidi="ar-SA"/>
            </w:rPr>
            <w:fldChar w:fldCharType="separate"/>
          </w:r>
          <w:r w:rsidR="00CE4719">
            <w:rPr>
              <w:rFonts w:ascii="Arial" w:eastAsia="Times" w:hAnsi="Arial" w:cs="Arial"/>
              <w:bCs/>
              <w:noProof/>
              <w:color w:val="auto"/>
              <w:kern w:val="0"/>
              <w:sz w:val="10"/>
              <w:szCs w:val="10"/>
              <w:lang w:bidi="ar-SA"/>
            </w:rPr>
            <w:t>16</w:t>
          </w:r>
          <w:r w:rsidR="001D65C4" w:rsidRPr="001E6553">
            <w:rPr>
              <w:rFonts w:ascii="Arial" w:eastAsia="Times" w:hAnsi="Arial" w:cs="Arial"/>
              <w:bCs/>
              <w:color w:val="auto"/>
              <w:kern w:val="0"/>
              <w:sz w:val="10"/>
              <w:szCs w:val="10"/>
              <w:lang w:bidi="ar-SA"/>
            </w:rPr>
            <w:fldChar w:fldCharType="end"/>
          </w:r>
        </w:p>
      </w:tc>
    </w:tr>
  </w:tbl>
  <w:p w:rsidR="00C36F51" w:rsidRDefault="00C36F51" w:rsidP="00F83C9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Borders>
        <w:insideH w:val="single" w:sz="4" w:space="0" w:color="auto"/>
        <w:insideV w:val="single" w:sz="4" w:space="0" w:color="auto"/>
      </w:tblBorders>
      <w:tblLayout w:type="fixed"/>
      <w:tblCellMar>
        <w:left w:w="0" w:type="dxa"/>
        <w:right w:w="0" w:type="dxa"/>
      </w:tblCellMar>
      <w:tblLook w:val="04A0"/>
    </w:tblPr>
    <w:tblGrid>
      <w:gridCol w:w="9720"/>
    </w:tblGrid>
    <w:tr w:rsidR="00F666C1" w:rsidRPr="001E6553" w:rsidTr="00896DCC">
      <w:trPr>
        <w:trHeight w:val="142"/>
      </w:trPr>
      <w:tc>
        <w:tcPr>
          <w:tcW w:w="7822" w:type="dxa"/>
          <w:tcBorders>
            <w:top w:val="nil"/>
            <w:left w:val="nil"/>
            <w:bottom w:val="nil"/>
          </w:tcBorders>
          <w:vAlign w:val="center"/>
        </w:tcPr>
        <w:p w:rsidR="00F666C1" w:rsidRPr="001E6553" w:rsidRDefault="00F666C1" w:rsidP="00896DCC">
          <w:pPr>
            <w:autoSpaceDN w:val="0"/>
            <w:spacing w:before="0" w:after="0"/>
            <w:ind w:right="87"/>
            <w:textAlignment w:val="baseline"/>
            <w:rPr>
              <w:rFonts w:ascii="Arial" w:eastAsia="Times" w:hAnsi="Arial" w:cs="Arial"/>
              <w:color w:val="auto"/>
              <w:kern w:val="0"/>
              <w:sz w:val="10"/>
              <w:szCs w:val="10"/>
              <w:lang w:bidi="ar-SA"/>
            </w:rPr>
          </w:pPr>
          <w:r w:rsidRPr="00B57E84">
            <w:rPr>
              <w:rFonts w:ascii="Arial" w:hAnsi="Arial" w:cs="Arial"/>
              <w:color w:val="000000"/>
              <w:sz w:val="12"/>
              <w:szCs w:val="16"/>
              <w:lang w:eastAsia="en-US"/>
            </w:rPr>
            <w:t>Intervento di viabilità zona Diga Alento –</w:t>
          </w:r>
          <w:r>
            <w:rPr>
              <w:rFonts w:ascii="Arial" w:hAnsi="Arial" w:cs="Arial"/>
              <w:color w:val="000000"/>
              <w:sz w:val="12"/>
              <w:szCs w:val="16"/>
              <w:lang w:eastAsia="en-US"/>
            </w:rPr>
            <w:t xml:space="preserve"> </w:t>
          </w:r>
          <w:r w:rsidRPr="00B57E84">
            <w:rPr>
              <w:rFonts w:ascii="Arial" w:hAnsi="Arial" w:cs="Arial"/>
              <w:color w:val="000000"/>
              <w:sz w:val="12"/>
              <w:szCs w:val="16"/>
              <w:lang w:eastAsia="en-US"/>
            </w:rPr>
            <w:t>Completamento strada (3°lotto</w:t>
          </w:r>
          <w:r w:rsidRPr="00F666C1">
            <w:rPr>
              <w:rFonts w:ascii="Arial" w:eastAsia="SimSun" w:hAnsi="Arial" w:cs="Arial"/>
              <w:sz w:val="10"/>
              <w:szCs w:val="10"/>
            </w:rPr>
            <w:t xml:space="preserve">) . 2. </w:t>
          </w:r>
          <w:r>
            <w:rPr>
              <w:rFonts w:ascii="Arial" w:eastAsia="SimSun" w:hAnsi="Arial" w:cs="Arial"/>
              <w:sz w:val="10"/>
              <w:szCs w:val="10"/>
            </w:rPr>
            <w:t>DGUE</w:t>
          </w:r>
        </w:p>
      </w:tc>
    </w:tr>
    <w:tr w:rsidR="00F666C1" w:rsidRPr="001E6553" w:rsidTr="00896DCC">
      <w:trPr>
        <w:trHeight w:val="142"/>
      </w:trPr>
      <w:tc>
        <w:tcPr>
          <w:tcW w:w="7822" w:type="dxa"/>
          <w:tcBorders>
            <w:top w:val="nil"/>
            <w:left w:val="nil"/>
          </w:tcBorders>
          <w:vAlign w:val="center"/>
          <w:hideMark/>
        </w:tcPr>
        <w:p w:rsidR="00F666C1" w:rsidRPr="001E6553" w:rsidRDefault="00F666C1" w:rsidP="00896DCC">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001D65C4"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001D65C4" w:rsidRPr="001E6553">
            <w:rPr>
              <w:rFonts w:ascii="Arial" w:eastAsia="Times" w:hAnsi="Arial" w:cs="Arial"/>
              <w:color w:val="auto"/>
              <w:kern w:val="0"/>
              <w:sz w:val="10"/>
              <w:szCs w:val="10"/>
              <w:lang w:bidi="ar-SA"/>
            </w:rPr>
            <w:fldChar w:fldCharType="separate"/>
          </w:r>
          <w:r w:rsidR="00CE4719">
            <w:rPr>
              <w:rFonts w:ascii="Arial" w:eastAsia="Times" w:hAnsi="Arial" w:cs="Arial"/>
              <w:noProof/>
              <w:color w:val="auto"/>
              <w:kern w:val="0"/>
              <w:sz w:val="10"/>
              <w:szCs w:val="10"/>
              <w:lang w:bidi="ar-SA"/>
            </w:rPr>
            <w:t>17</w:t>
          </w:r>
          <w:r w:rsidR="001D65C4"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001D65C4"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001D65C4" w:rsidRPr="001E6553">
            <w:rPr>
              <w:rFonts w:ascii="Arial" w:eastAsia="Times" w:hAnsi="Arial" w:cs="Arial"/>
              <w:bCs/>
              <w:color w:val="auto"/>
              <w:kern w:val="0"/>
              <w:sz w:val="10"/>
              <w:szCs w:val="10"/>
              <w:lang w:bidi="ar-SA"/>
            </w:rPr>
            <w:fldChar w:fldCharType="separate"/>
          </w:r>
          <w:r w:rsidR="00CE4719">
            <w:rPr>
              <w:rFonts w:ascii="Arial" w:eastAsia="Times" w:hAnsi="Arial" w:cs="Arial"/>
              <w:bCs/>
              <w:noProof/>
              <w:color w:val="auto"/>
              <w:kern w:val="0"/>
              <w:sz w:val="10"/>
              <w:szCs w:val="10"/>
              <w:lang w:bidi="ar-SA"/>
            </w:rPr>
            <w:t>17</w:t>
          </w:r>
          <w:r w:rsidR="001D65C4" w:rsidRPr="001E6553">
            <w:rPr>
              <w:rFonts w:ascii="Arial" w:eastAsia="Times" w:hAnsi="Arial" w:cs="Arial"/>
              <w:bCs/>
              <w:color w:val="auto"/>
              <w:kern w:val="0"/>
              <w:sz w:val="10"/>
              <w:szCs w:val="10"/>
              <w:lang w:bidi="ar-SA"/>
            </w:rPr>
            <w:fldChar w:fldCharType="end"/>
          </w:r>
        </w:p>
      </w:tc>
    </w:tr>
  </w:tbl>
  <w:p w:rsidR="008473A3" w:rsidRPr="000F63DD" w:rsidRDefault="008473A3" w:rsidP="000F63DD">
    <w:pPr>
      <w:pStyle w:val="Pidipagina"/>
      <w:spacing w:before="0"/>
      <w:ind w:left="0"/>
      <w:rPr>
        <w:rFonts w:ascii="Arial" w:hAnsi="Arial" w:cs="Arial"/>
        <w:sz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57" w:type="dxa"/>
      <w:jc w:val="center"/>
      <w:tblInd w:w="-530" w:type="dxa"/>
      <w:tblLayout w:type="fixed"/>
      <w:tblCellMar>
        <w:left w:w="0" w:type="dxa"/>
        <w:right w:w="0" w:type="dxa"/>
      </w:tblCellMar>
      <w:tblLook w:val="04A0"/>
    </w:tblPr>
    <w:tblGrid>
      <w:gridCol w:w="705"/>
      <w:gridCol w:w="7752"/>
    </w:tblGrid>
    <w:tr w:rsidR="00F666C1" w:rsidRPr="002B6CC1" w:rsidTr="00F666C1">
      <w:trPr>
        <w:trHeight w:val="281"/>
        <w:jc w:val="center"/>
      </w:trPr>
      <w:tc>
        <w:tcPr>
          <w:tcW w:w="705" w:type="dxa"/>
          <w:vMerge w:val="restart"/>
          <w:vAlign w:val="center"/>
          <w:hideMark/>
        </w:tcPr>
        <w:p w:rsidR="00F666C1" w:rsidRPr="002B6CC1" w:rsidRDefault="00F666C1" w:rsidP="00F666C1">
          <w:pPr>
            <w:spacing w:before="0" w:after="0"/>
            <w:ind w:right="7370"/>
            <w:jc w:val="right"/>
            <w:rPr>
              <w:rFonts w:ascii="Arial" w:eastAsia="Times" w:hAnsi="Arial" w:cs="Arial"/>
              <w:color w:val="000000"/>
              <w:sz w:val="14"/>
              <w:szCs w:val="14"/>
            </w:rPr>
          </w:pPr>
        </w:p>
      </w:tc>
      <w:tc>
        <w:tcPr>
          <w:tcW w:w="7752" w:type="dxa"/>
          <w:vAlign w:val="center"/>
        </w:tcPr>
        <w:p w:rsidR="00F666C1" w:rsidRPr="002B6CC1" w:rsidRDefault="00F666C1" w:rsidP="00F666C1">
          <w:pPr>
            <w:spacing w:before="0" w:after="0"/>
            <w:ind w:right="87"/>
            <w:rPr>
              <w:rFonts w:ascii="Arial" w:eastAsia="Times" w:hAnsi="Arial" w:cs="Arial"/>
              <w:color w:val="000000"/>
              <w:sz w:val="10"/>
              <w:szCs w:val="10"/>
            </w:rPr>
          </w:pPr>
          <w:r w:rsidRPr="00B550A4">
            <w:rPr>
              <w:rFonts w:ascii="Arial" w:eastAsia="SimSun" w:hAnsi="Arial" w:cs="Arial"/>
              <w:sz w:val="10"/>
              <w:szCs w:val="10"/>
            </w:rPr>
            <w:t>Intervento di viabilità zona Diga Alento –Completamento strada (3°lotto)</w:t>
          </w:r>
          <w:r>
            <w:rPr>
              <w:rFonts w:ascii="Arial" w:hAnsi="Arial" w:cs="Arial"/>
              <w:color w:val="000000"/>
              <w:sz w:val="12"/>
              <w:szCs w:val="16"/>
              <w:lang w:eastAsia="en-US"/>
            </w:rPr>
            <w:t xml:space="preserve"> . </w:t>
          </w:r>
          <w:r>
            <w:rPr>
              <w:rFonts w:ascii="Arial" w:eastAsia="SimSun" w:hAnsi="Arial" w:cs="Arial"/>
              <w:sz w:val="10"/>
              <w:szCs w:val="10"/>
            </w:rPr>
            <w:t>2 DGUE</w:t>
          </w:r>
        </w:p>
      </w:tc>
    </w:tr>
    <w:tr w:rsidR="00F666C1" w:rsidRPr="002B6CC1" w:rsidTr="00F666C1">
      <w:trPr>
        <w:trHeight w:val="50"/>
        <w:jc w:val="center"/>
      </w:trPr>
      <w:tc>
        <w:tcPr>
          <w:tcW w:w="705" w:type="dxa"/>
          <w:vMerge/>
          <w:vAlign w:val="center"/>
          <w:hideMark/>
        </w:tcPr>
        <w:p w:rsidR="00F666C1" w:rsidRPr="002B6CC1" w:rsidRDefault="00F666C1" w:rsidP="00F666C1">
          <w:pPr>
            <w:spacing w:before="0" w:after="0"/>
            <w:rPr>
              <w:rFonts w:ascii="Arial" w:eastAsia="Times" w:hAnsi="Arial" w:cs="Arial"/>
              <w:color w:val="000000"/>
              <w:sz w:val="14"/>
              <w:szCs w:val="14"/>
            </w:rPr>
          </w:pPr>
        </w:p>
      </w:tc>
      <w:tc>
        <w:tcPr>
          <w:tcW w:w="7752" w:type="dxa"/>
          <w:vAlign w:val="center"/>
          <w:hideMark/>
        </w:tcPr>
        <w:p w:rsidR="00F666C1" w:rsidRPr="002B6CC1" w:rsidRDefault="00F666C1" w:rsidP="00F666C1">
          <w:pPr>
            <w:spacing w:before="0" w:after="0"/>
            <w:ind w:right="87"/>
            <w:jc w:val="right"/>
            <w:rPr>
              <w:rFonts w:ascii="Arial" w:eastAsia="Times" w:hAnsi="Arial" w:cs="Arial"/>
              <w:color w:val="000000"/>
              <w:sz w:val="10"/>
              <w:szCs w:val="10"/>
            </w:rPr>
          </w:pPr>
          <w:r w:rsidRPr="002B6CC1">
            <w:rPr>
              <w:rFonts w:ascii="Arial" w:eastAsia="Times" w:hAnsi="Arial" w:cs="Arial"/>
              <w:color w:val="000000"/>
              <w:sz w:val="10"/>
              <w:szCs w:val="10"/>
            </w:rPr>
            <w:t xml:space="preserve">Pag. </w:t>
          </w:r>
          <w:r w:rsidR="001D65C4" w:rsidRPr="002B6CC1">
            <w:rPr>
              <w:rFonts w:ascii="Arial" w:eastAsia="Times" w:hAnsi="Arial" w:cs="Arial"/>
              <w:color w:val="000000"/>
              <w:sz w:val="10"/>
              <w:szCs w:val="10"/>
            </w:rPr>
            <w:fldChar w:fldCharType="begin"/>
          </w:r>
          <w:r w:rsidRPr="002B6CC1">
            <w:rPr>
              <w:rFonts w:ascii="Arial" w:eastAsia="Times" w:hAnsi="Arial" w:cs="Arial"/>
              <w:color w:val="000000"/>
              <w:sz w:val="10"/>
              <w:szCs w:val="10"/>
            </w:rPr>
            <w:instrText xml:space="preserve"> PAGE </w:instrText>
          </w:r>
          <w:r w:rsidR="001D65C4" w:rsidRPr="002B6CC1">
            <w:rPr>
              <w:rFonts w:ascii="Arial" w:eastAsia="Times" w:hAnsi="Arial" w:cs="Arial"/>
              <w:color w:val="000000"/>
              <w:sz w:val="10"/>
              <w:szCs w:val="10"/>
            </w:rPr>
            <w:fldChar w:fldCharType="separate"/>
          </w:r>
          <w:r w:rsidR="00CE4719">
            <w:rPr>
              <w:rFonts w:ascii="Arial" w:eastAsia="Times" w:hAnsi="Arial" w:cs="Arial"/>
              <w:noProof/>
              <w:color w:val="000000"/>
              <w:sz w:val="10"/>
              <w:szCs w:val="10"/>
            </w:rPr>
            <w:t>1</w:t>
          </w:r>
          <w:r w:rsidR="001D65C4" w:rsidRPr="002B6CC1">
            <w:rPr>
              <w:rFonts w:ascii="Arial" w:eastAsia="Times" w:hAnsi="Arial" w:cs="Arial"/>
              <w:color w:val="000000"/>
              <w:sz w:val="10"/>
              <w:szCs w:val="10"/>
            </w:rPr>
            <w:fldChar w:fldCharType="end"/>
          </w:r>
          <w:r w:rsidRPr="002B6CC1">
            <w:rPr>
              <w:rFonts w:ascii="Arial" w:eastAsia="Times" w:hAnsi="Arial" w:cs="Arial"/>
              <w:color w:val="000000"/>
              <w:sz w:val="10"/>
              <w:szCs w:val="10"/>
            </w:rPr>
            <w:t xml:space="preserve"> di </w:t>
          </w:r>
          <w:r w:rsidR="001D65C4" w:rsidRPr="002B6CC1">
            <w:rPr>
              <w:rFonts w:ascii="Arial" w:hAnsi="Arial" w:cs="Arial"/>
              <w:bCs/>
              <w:color w:val="000000"/>
              <w:sz w:val="10"/>
              <w:szCs w:val="10"/>
            </w:rPr>
            <w:fldChar w:fldCharType="begin"/>
          </w:r>
          <w:r w:rsidRPr="002B6CC1">
            <w:rPr>
              <w:rFonts w:ascii="Arial" w:hAnsi="Arial" w:cs="Arial"/>
              <w:bCs/>
              <w:color w:val="000000"/>
              <w:sz w:val="10"/>
              <w:szCs w:val="10"/>
            </w:rPr>
            <w:instrText xml:space="preserve"> NUMPAGES </w:instrText>
          </w:r>
          <w:r w:rsidR="001D65C4" w:rsidRPr="002B6CC1">
            <w:rPr>
              <w:rFonts w:ascii="Arial" w:hAnsi="Arial" w:cs="Arial"/>
              <w:bCs/>
              <w:color w:val="000000"/>
              <w:sz w:val="10"/>
              <w:szCs w:val="10"/>
            </w:rPr>
            <w:fldChar w:fldCharType="separate"/>
          </w:r>
          <w:r w:rsidR="00CE4719">
            <w:rPr>
              <w:rFonts w:ascii="Arial" w:hAnsi="Arial" w:cs="Arial"/>
              <w:bCs/>
              <w:noProof/>
              <w:color w:val="000000"/>
              <w:sz w:val="10"/>
              <w:szCs w:val="10"/>
            </w:rPr>
            <w:t>5</w:t>
          </w:r>
          <w:r w:rsidR="001D65C4" w:rsidRPr="002B6CC1">
            <w:rPr>
              <w:rFonts w:ascii="Arial" w:hAnsi="Arial" w:cs="Arial"/>
              <w:bCs/>
              <w:color w:val="000000"/>
              <w:sz w:val="10"/>
              <w:szCs w:val="10"/>
            </w:rPr>
            <w:fldChar w:fldCharType="end"/>
          </w:r>
        </w:p>
      </w:tc>
    </w:tr>
  </w:tbl>
  <w:p w:rsidR="00C36F51" w:rsidRDefault="00C36F51" w:rsidP="00E4504B">
    <w:pPr>
      <w:pStyle w:val="Pidipagina"/>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BBF" w:rsidRDefault="00C85BBF">
      <w:pPr>
        <w:spacing w:before="0" w:after="0"/>
      </w:pPr>
      <w:r>
        <w:separator/>
      </w:r>
    </w:p>
  </w:footnote>
  <w:footnote w:type="continuationSeparator" w:id="0">
    <w:p w:rsidR="00C85BBF" w:rsidRDefault="00C85BBF">
      <w:pPr>
        <w:spacing w:before="0" w:after="0"/>
      </w:pPr>
      <w:r>
        <w:continuationSeparator/>
      </w:r>
    </w:p>
  </w:footnote>
  <w:footnote w:id="1">
    <w:p w:rsidR="006950BA" w:rsidRPr="00FC273A" w:rsidRDefault="006950BA" w:rsidP="00CD7D47">
      <w:pPr>
        <w:spacing w:before="0" w:after="0"/>
        <w:ind w:left="284" w:right="-382"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i/>
          <w:sz w:val="12"/>
          <w:szCs w:val="12"/>
        </w:rPr>
        <w:t xml:space="preserve"> </w:t>
      </w:r>
      <w:r w:rsidRPr="00FC273A">
        <w:rPr>
          <w:rFonts w:ascii="Arial" w:hAnsi="Arial" w:cs="Arial"/>
          <w:i/>
          <w:sz w:val="12"/>
          <w:szCs w:val="12"/>
        </w:rPr>
        <w:tab/>
      </w:r>
      <w:r w:rsidRPr="00FC273A">
        <w:rPr>
          <w:rFonts w:ascii="Arial" w:hAnsi="Arial" w:cs="Arial"/>
          <w:sz w:val="12"/>
          <w:szCs w:val="12"/>
        </w:rPr>
        <w:t>In caso di appalto congiunto indicare le generalità di tutti i committenti.</w:t>
      </w:r>
    </w:p>
  </w:footnote>
  <w:footnote w:id="2">
    <w:p w:rsidR="006950BA" w:rsidRPr="006E0869" w:rsidRDefault="006950BA" w:rsidP="001F35A9">
      <w:pPr>
        <w:tabs>
          <w:tab w:val="left" w:pos="284"/>
        </w:tabs>
        <w:spacing w:before="0" w:after="0"/>
        <w:jc w:val="both"/>
        <w:rPr>
          <w:rFonts w:ascii="Arial" w:hAnsi="Arial" w:cs="Arial"/>
          <w:b/>
          <w:sz w:val="12"/>
          <w:szCs w:val="12"/>
        </w:rPr>
      </w:pPr>
      <w:r w:rsidRPr="005E2911">
        <w:rPr>
          <w:rFonts w:ascii="Arial" w:hAnsi="Arial" w:cs="Arial"/>
          <w:b/>
          <w:sz w:val="12"/>
          <w:szCs w:val="12"/>
          <w:vertAlign w:val="superscript"/>
        </w:rPr>
        <w:t>(</w:t>
      </w:r>
      <w:r w:rsidRPr="005E2911">
        <w:rPr>
          <w:rStyle w:val="Caratterenotaapidipagina"/>
          <w:rFonts w:ascii="Arial" w:hAnsi="Arial" w:cs="Arial"/>
          <w:b/>
          <w:sz w:val="12"/>
          <w:szCs w:val="12"/>
          <w:vertAlign w:val="superscript"/>
        </w:rPr>
        <w:footnoteRef/>
      </w:r>
      <w:r w:rsidRPr="005E2911">
        <w:rPr>
          <w:rFonts w:ascii="Arial" w:hAnsi="Arial" w:cs="Arial"/>
          <w:b/>
          <w:sz w:val="12"/>
          <w:szCs w:val="12"/>
          <w:vertAlign w:val="superscript"/>
        </w:rPr>
        <w:t>)</w:t>
      </w:r>
      <w:r w:rsidRPr="005E2911">
        <w:rPr>
          <w:rFonts w:ascii="Arial" w:hAnsi="Arial" w:cs="Arial"/>
          <w:b/>
          <w:sz w:val="12"/>
          <w:szCs w:val="12"/>
        </w:rPr>
        <w:t xml:space="preserve"> </w:t>
      </w:r>
      <w:r w:rsidRPr="005E2911">
        <w:rPr>
          <w:rFonts w:ascii="Arial" w:hAnsi="Arial" w:cs="Arial"/>
          <w:b/>
          <w:sz w:val="12"/>
          <w:szCs w:val="12"/>
        </w:rPr>
        <w:tab/>
      </w:r>
      <w:r w:rsidRPr="006E0869">
        <w:rPr>
          <w:rFonts w:ascii="Arial" w:hAnsi="Arial" w:cs="Arial"/>
          <w:b/>
          <w:sz w:val="12"/>
          <w:szCs w:val="12"/>
        </w:rPr>
        <w:t>Ripetere le informazioni per ogni persona di contatto tante volte quanto necessario.</w:t>
      </w:r>
    </w:p>
  </w:footnote>
  <w:footnote w:id="3">
    <w:p w:rsidR="006950BA" w:rsidRPr="00FC273A" w:rsidRDefault="006950BA" w:rsidP="007A6DCB">
      <w:pPr>
        <w:tabs>
          <w:tab w:val="left" w:pos="284"/>
        </w:tabs>
        <w:spacing w:before="0" w:after="0"/>
        <w:ind w:left="284" w:right="162" w:hanging="284"/>
        <w:jc w:val="both"/>
        <w:rPr>
          <w:rStyle w:val="DeltaViewInsertion"/>
          <w:rFonts w:ascii="Arial" w:hAnsi="Arial" w:cs="Arial"/>
          <w:sz w:val="12"/>
          <w:szCs w:val="12"/>
        </w:rPr>
      </w:pPr>
      <w:r w:rsidRPr="006E0869">
        <w:rPr>
          <w:rFonts w:ascii="Arial" w:hAnsi="Arial" w:cs="Arial"/>
          <w:sz w:val="12"/>
          <w:szCs w:val="12"/>
          <w:vertAlign w:val="superscript"/>
        </w:rPr>
        <w:t>(</w:t>
      </w:r>
      <w:r w:rsidRPr="006E0869">
        <w:rPr>
          <w:rStyle w:val="Caratterenotaapidipagina"/>
          <w:rFonts w:ascii="Arial" w:hAnsi="Arial" w:cs="Arial"/>
          <w:sz w:val="12"/>
          <w:szCs w:val="12"/>
          <w:vertAlign w:val="superscript"/>
        </w:rPr>
        <w:footnoteRef/>
      </w:r>
      <w:r w:rsidRPr="006E0869">
        <w:rPr>
          <w:rFonts w:ascii="Arial" w:hAnsi="Arial" w:cs="Arial"/>
          <w:sz w:val="12"/>
          <w:szCs w:val="12"/>
          <w:vertAlign w:val="superscript"/>
        </w:rPr>
        <w:t>)</w:t>
      </w:r>
      <w:r w:rsidRPr="006E0869">
        <w:rPr>
          <w:rFonts w:ascii="Arial" w:hAnsi="Arial" w:cs="Arial"/>
          <w:sz w:val="12"/>
          <w:szCs w:val="12"/>
        </w:rPr>
        <w:t xml:space="preserve"> </w:t>
      </w:r>
      <w:r w:rsidRPr="006E0869">
        <w:rPr>
          <w:rFonts w:ascii="Arial" w:hAnsi="Arial" w:cs="Arial"/>
          <w:sz w:val="12"/>
          <w:szCs w:val="12"/>
        </w:rPr>
        <w:tab/>
        <w:t>Cfr.</w:t>
      </w:r>
      <w:r w:rsidRPr="006E0869">
        <w:rPr>
          <w:rFonts w:ascii="Arial" w:hAnsi="Arial" w:cs="Arial"/>
          <w:b/>
          <w:i/>
          <w:sz w:val="12"/>
          <w:szCs w:val="12"/>
        </w:rPr>
        <w:t xml:space="preserve"> </w:t>
      </w:r>
      <w:r w:rsidRPr="006E086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50BA" w:rsidRPr="00FC273A" w:rsidRDefault="006950BA" w:rsidP="006B1A8A">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Microimprese: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10 persone </w:t>
      </w:r>
      <w:r w:rsidRPr="00FC273A">
        <w:rPr>
          <w:rStyle w:val="DeltaViewInsertion"/>
          <w:rFonts w:ascii="Arial" w:hAnsi="Arial" w:cs="Arial"/>
          <w:b w:val="0"/>
          <w:i w:val="0"/>
          <w:sz w:val="12"/>
          <w:szCs w:val="12"/>
        </w:rPr>
        <w:t>e realizzano un fatturato annuo oppure un totale di bilancio annuo</w:t>
      </w:r>
      <w:r w:rsidRPr="00FC273A">
        <w:rPr>
          <w:rStyle w:val="DeltaViewInsertion"/>
          <w:rFonts w:ascii="Arial" w:hAnsi="Arial" w:cs="Arial"/>
          <w:i w:val="0"/>
          <w:sz w:val="12"/>
          <w:szCs w:val="12"/>
        </w:rPr>
        <w:t xml:space="preserve"> non superiori a 2 milioni di EUR.</w:t>
      </w:r>
    </w:p>
    <w:p w:rsidR="006950BA" w:rsidRPr="00FC273A" w:rsidRDefault="006950BA" w:rsidP="006B1A8A">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Piccole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50 persone </w:t>
      </w:r>
      <w:r w:rsidRPr="00FC273A">
        <w:rPr>
          <w:rStyle w:val="DeltaViewInsertion"/>
          <w:rFonts w:ascii="Arial" w:hAnsi="Arial" w:cs="Arial"/>
          <w:b w:val="0"/>
          <w:i w:val="0"/>
          <w:sz w:val="12"/>
          <w:szCs w:val="12"/>
        </w:rPr>
        <w:t>e realizzano un fatturato annuo o un totale di bilancio annuo</w:t>
      </w:r>
      <w:r w:rsidRPr="00FC273A">
        <w:rPr>
          <w:rStyle w:val="DeltaViewInsertion"/>
          <w:rFonts w:ascii="Arial" w:hAnsi="Arial" w:cs="Arial"/>
          <w:i w:val="0"/>
          <w:sz w:val="12"/>
          <w:szCs w:val="12"/>
        </w:rPr>
        <w:t xml:space="preserve"> non superiori a 10 milioni di EUR.</w:t>
      </w:r>
    </w:p>
    <w:p w:rsidR="006950BA" w:rsidRPr="00FC273A" w:rsidRDefault="006950BA" w:rsidP="007A6DCB">
      <w:pPr>
        <w:pStyle w:val="Testonotaapidipagina1"/>
        <w:ind w:left="284" w:right="162" w:firstLine="0"/>
        <w:jc w:val="both"/>
        <w:rPr>
          <w:rFonts w:ascii="Arial" w:hAnsi="Arial" w:cs="Arial"/>
          <w:sz w:val="12"/>
          <w:szCs w:val="12"/>
        </w:rPr>
      </w:pPr>
      <w:r w:rsidRPr="00FC273A">
        <w:rPr>
          <w:rStyle w:val="DeltaViewInsertion"/>
          <w:rFonts w:ascii="Arial" w:hAnsi="Arial" w:cs="Arial"/>
          <w:i w:val="0"/>
          <w:sz w:val="12"/>
          <w:szCs w:val="12"/>
        </w:rPr>
        <w:t xml:space="preserve">Medie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non appartengono alla categoria delle microimprese né a quella delle piccole imprese</w:t>
      </w:r>
      <w:r w:rsidRPr="00FC273A">
        <w:rPr>
          <w:rFonts w:ascii="Arial" w:hAnsi="Arial" w:cs="Arial"/>
          <w:i/>
          <w:sz w:val="12"/>
          <w:szCs w:val="12"/>
        </w:rPr>
        <w:t xml:space="preserve">, che </w:t>
      </w:r>
      <w:r w:rsidRPr="00FC273A">
        <w:rPr>
          <w:rFonts w:ascii="Arial" w:hAnsi="Arial" w:cs="Arial"/>
          <w:b/>
          <w:sz w:val="12"/>
          <w:szCs w:val="12"/>
        </w:rPr>
        <w:t>occupano meno di 250 persone</w:t>
      </w:r>
      <w:r w:rsidRPr="00FC273A">
        <w:rPr>
          <w:rFonts w:ascii="Arial" w:hAnsi="Arial" w:cs="Arial"/>
          <w:sz w:val="12"/>
          <w:szCs w:val="12"/>
        </w:rPr>
        <w:t xml:space="preserve"> e il cui </w:t>
      </w:r>
      <w:r w:rsidRPr="00FC273A">
        <w:rPr>
          <w:rFonts w:ascii="Arial" w:hAnsi="Arial" w:cs="Arial"/>
          <w:b/>
          <w:sz w:val="12"/>
          <w:szCs w:val="12"/>
        </w:rPr>
        <w:t>fatturato annuo non supera i 50 milioni di EUR</w:t>
      </w:r>
      <w:r w:rsidRPr="00FC273A">
        <w:rPr>
          <w:rFonts w:ascii="Arial" w:hAnsi="Arial" w:cs="Arial"/>
          <w:sz w:val="12"/>
          <w:szCs w:val="12"/>
        </w:rPr>
        <w:t xml:space="preserve"> </w:t>
      </w:r>
      <w:r w:rsidRPr="00FC273A">
        <w:rPr>
          <w:rFonts w:ascii="Arial" w:hAnsi="Arial" w:cs="Arial"/>
          <w:b/>
          <w:sz w:val="12"/>
          <w:szCs w:val="12"/>
        </w:rPr>
        <w:t xml:space="preserve">e/o </w:t>
      </w:r>
      <w:r w:rsidRPr="00FC273A">
        <w:rPr>
          <w:rFonts w:ascii="Arial" w:hAnsi="Arial" w:cs="Arial"/>
          <w:sz w:val="12"/>
          <w:szCs w:val="12"/>
        </w:rPr>
        <w:t xml:space="preserve">il cui </w:t>
      </w:r>
      <w:r w:rsidRPr="00FC273A">
        <w:rPr>
          <w:rFonts w:ascii="Arial" w:hAnsi="Arial" w:cs="Arial"/>
          <w:b/>
          <w:sz w:val="12"/>
          <w:szCs w:val="12"/>
        </w:rPr>
        <w:t>totale di bilancio annuo non supera i 43 milioni di EUR</w:t>
      </w:r>
      <w:r w:rsidRPr="00FC273A">
        <w:rPr>
          <w:rFonts w:ascii="Arial" w:hAnsi="Arial" w:cs="Arial"/>
          <w:sz w:val="12"/>
          <w:szCs w:val="12"/>
        </w:rPr>
        <w:t>.</w:t>
      </w:r>
    </w:p>
  </w:footnote>
  <w:footnote w:id="4">
    <w:p w:rsidR="006950BA" w:rsidRPr="00FC273A" w:rsidRDefault="006950BA" w:rsidP="00CD7D47">
      <w:pPr>
        <w:tabs>
          <w:tab w:val="left" w:pos="284"/>
        </w:tabs>
        <w:spacing w:before="0" w:after="0"/>
        <w:ind w:right="-382"/>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Cfr. il punto III.1.5 del bando di gara.</w:t>
      </w:r>
    </w:p>
  </w:footnote>
  <w:footnote w:id="5">
    <w:p w:rsidR="006950BA" w:rsidRPr="00FC273A" w:rsidRDefault="006950BA" w:rsidP="006B1A8A">
      <w:pPr>
        <w:tabs>
          <w:tab w:val="left" w:pos="284"/>
        </w:tabs>
        <w:spacing w:before="0" w:after="0"/>
        <w:ind w:right="43"/>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Un' "impresa sociale" ha per scopo principale l'integrazione sociale e professionale delle persone disabili o svantaggiate.</w:t>
      </w:r>
    </w:p>
  </w:footnote>
  <w:footnote w:id="6">
    <w:p w:rsidR="006950BA" w:rsidRPr="00FC273A" w:rsidRDefault="006950BA" w:rsidP="006B1A8A">
      <w:pPr>
        <w:spacing w:before="0" w:after="0"/>
        <w:ind w:left="284" w:right="43"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I riferimenti e l'eventuale classificazione sono indicati nella certificazione.</w:t>
      </w:r>
    </w:p>
  </w:footnote>
  <w:footnote w:id="7">
    <w:p w:rsidR="006950BA" w:rsidRPr="006E0869" w:rsidRDefault="006950BA" w:rsidP="007A6DCB">
      <w:pPr>
        <w:pStyle w:val="Testonotaapidipagina"/>
        <w:spacing w:before="0" w:after="0"/>
        <w:ind w:right="162"/>
        <w:jc w:val="both"/>
        <w:rPr>
          <w:rFonts w:ascii="Arial" w:hAnsi="Arial" w:cs="Arial"/>
          <w:color w:val="auto"/>
          <w:sz w:val="12"/>
          <w:szCs w:val="12"/>
        </w:rPr>
      </w:pPr>
      <w:r w:rsidRPr="006B6ABE">
        <w:rPr>
          <w:rStyle w:val="Rimandonotaapidipagina"/>
          <w:rFonts w:ascii="Arial" w:hAnsi="Arial" w:cs="Arial"/>
          <w:sz w:val="12"/>
        </w:rPr>
        <w:footnoteRef/>
      </w:r>
      <w:r w:rsidRPr="006B6ABE">
        <w:rPr>
          <w:rFonts w:ascii="Arial" w:hAnsi="Arial" w:cs="Arial"/>
          <w:sz w:val="12"/>
        </w:rPr>
        <w:t xml:space="preserve"> </w:t>
      </w:r>
      <w:r w:rsidRPr="006E0869">
        <w:rPr>
          <w:rFonts w:ascii="Arial" w:hAnsi="Arial" w:cs="Arial"/>
          <w:color w:val="auto"/>
          <w:sz w:val="12"/>
        </w:rPr>
        <w:t xml:space="preserve">Alla lettera e) </w:t>
      </w:r>
      <w:r w:rsidRPr="006E0869">
        <w:rPr>
          <w:rFonts w:ascii="Arial" w:hAnsi="Arial" w:cs="Arial"/>
          <w:color w:val="auto"/>
          <w:sz w:val="12"/>
          <w:szCs w:val="12"/>
        </w:rPr>
        <w:t>l’operatore economico non dovrà fornire un certificato per quanto riguarda il pagamento di contributi previdenziali e imposte, ma indicare come acquisire tale documentazione.</w:t>
      </w:r>
    </w:p>
  </w:footnote>
  <w:footnote w:id="8">
    <w:p w:rsidR="006950BA" w:rsidRPr="006E0869" w:rsidRDefault="006950BA" w:rsidP="006B6ABE">
      <w:pPr>
        <w:tabs>
          <w:tab w:val="left" w:pos="284"/>
        </w:tabs>
        <w:spacing w:before="0" w:after="0"/>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 xml:space="preserve">) </w:t>
      </w:r>
      <w:r w:rsidRPr="006E0869">
        <w:rPr>
          <w:rFonts w:ascii="Arial" w:hAnsi="Arial" w:cs="Arial"/>
          <w:color w:val="auto"/>
          <w:sz w:val="12"/>
          <w:szCs w:val="12"/>
          <w:vertAlign w:val="superscript"/>
        </w:rPr>
        <w:tab/>
      </w:r>
      <w:r w:rsidRPr="006E0869">
        <w:rPr>
          <w:rFonts w:ascii="Arial" w:hAnsi="Arial" w:cs="Arial"/>
          <w:color w:val="auto"/>
          <w:sz w:val="12"/>
          <w:szCs w:val="12"/>
        </w:rPr>
        <w:t>Specificamente</w:t>
      </w:r>
      <w:r w:rsidRPr="006E0869">
        <w:rPr>
          <w:rFonts w:ascii="Arial" w:hAnsi="Arial" w:cs="Arial"/>
          <w:b/>
          <w:color w:val="auto"/>
          <w:sz w:val="12"/>
          <w:szCs w:val="12"/>
        </w:rPr>
        <w:t xml:space="preserve"> nell’ambito di un raggruppamento, consorzio, joint-venture o altro.</w:t>
      </w:r>
    </w:p>
  </w:footnote>
  <w:footnote w:id="9">
    <w:p w:rsidR="006950BA" w:rsidRPr="006E0869" w:rsidRDefault="006950BA" w:rsidP="007A6DCB">
      <w:pPr>
        <w:autoSpaceDE w:val="0"/>
        <w:autoSpaceDN w:val="0"/>
        <w:adjustRightInd w:val="0"/>
        <w:spacing w:before="0" w:after="0"/>
        <w:ind w:right="162"/>
        <w:jc w:val="both"/>
        <w:rPr>
          <w:rFonts w:ascii="Arial" w:hAnsi="Arial" w:cs="Arial"/>
          <w:color w:val="auto"/>
          <w:kern w:val="0"/>
          <w:sz w:val="12"/>
          <w:szCs w:val="12"/>
          <w:lang w:eastAsia="en-US" w:bidi="ar-SA"/>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Alla lettera b) dovrà essere specificata la denominazione, forma giuridica, sede degli altri operatori economici che comparteciperanno alla procedura di appalto.</w:t>
      </w:r>
    </w:p>
  </w:footnote>
  <w:footnote w:id="10">
    <w:p w:rsidR="006950BA" w:rsidRPr="006E0869" w:rsidRDefault="006950BA" w:rsidP="005E2911">
      <w:pPr>
        <w:spacing w:before="0" w:after="0"/>
        <w:jc w:val="both"/>
        <w:rPr>
          <w:rFonts w:ascii="Arial" w:hAnsi="Arial" w:cs="Arial"/>
          <w:color w:val="auto"/>
          <w:sz w:val="12"/>
          <w:szCs w:val="12"/>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Nelle informazioni sui rappresentanti dell’operatore economico, occorre ricordare che come meglio chiarito dal Comunicato del Presidente Anac dell’8</w:t>
      </w:r>
      <w:r w:rsidRPr="006E0869">
        <w:rPr>
          <w:rFonts w:ascii="Arial" w:hAnsi="Arial" w:cs="Arial"/>
          <w:color w:val="auto"/>
          <w:sz w:val="16"/>
          <w:szCs w:val="16"/>
        </w:rPr>
        <w:t xml:space="preserve"> </w:t>
      </w:r>
      <w:r w:rsidRPr="006E0869">
        <w:rPr>
          <w:rFonts w:ascii="Arial" w:hAnsi="Arial" w:cs="Arial"/>
          <w:color w:val="auto"/>
          <w:sz w:val="12"/>
          <w:szCs w:val="12"/>
        </w:rPr>
        <w:t xml:space="preserve">novembre 2017, indica i soggetti verso cui operano le cause di esclusione di cui ai commi 1 e 2: </w:t>
      </w:r>
    </w:p>
    <w:p w:rsidR="006950BA" w:rsidRPr="006E0869" w:rsidRDefault="006950BA" w:rsidP="005E2911">
      <w:pPr>
        <w:spacing w:before="0" w:after="0"/>
        <w:ind w:left="425" w:hanging="283"/>
        <w:jc w:val="both"/>
        <w:rPr>
          <w:rFonts w:ascii="Arial" w:hAnsi="Arial" w:cs="Arial"/>
          <w:color w:val="auto"/>
          <w:sz w:val="12"/>
          <w:szCs w:val="12"/>
        </w:rPr>
      </w:pPr>
      <w:r w:rsidRPr="006E0869">
        <w:rPr>
          <w:rFonts w:ascii="Arial" w:hAnsi="Arial" w:cs="Arial"/>
          <w:color w:val="auto"/>
          <w:sz w:val="12"/>
          <w:szCs w:val="12"/>
        </w:rPr>
        <w:t xml:space="preserve">- </w:t>
      </w:r>
      <w:r w:rsidRPr="006E0869">
        <w:rPr>
          <w:rFonts w:ascii="Arial" w:hAnsi="Arial" w:cs="Arial"/>
          <w:i/>
          <w:color w:val="auto"/>
          <w:sz w:val="12"/>
          <w:szCs w:val="12"/>
        </w:rPr>
        <w:t>amministratori, direttori tecnici od altri soggetti autorizzati a rappresentare ed impegnare legalmente;</w:t>
      </w:r>
    </w:p>
    <w:p w:rsidR="006950BA" w:rsidRPr="006E0869" w:rsidRDefault="006950BA" w:rsidP="005E2911">
      <w:pPr>
        <w:spacing w:before="0" w:after="0"/>
        <w:ind w:left="425" w:hanging="283"/>
        <w:jc w:val="both"/>
        <w:rPr>
          <w:rFonts w:ascii="Arial" w:hAnsi="Arial" w:cs="Arial"/>
          <w:color w:val="auto"/>
          <w:sz w:val="12"/>
          <w:szCs w:val="12"/>
        </w:rPr>
      </w:pPr>
      <w:r w:rsidRPr="006E0869">
        <w:rPr>
          <w:rFonts w:ascii="Arial" w:hAnsi="Arial" w:cs="Arial"/>
          <w:i/>
          <w:color w:val="auto"/>
          <w:sz w:val="12"/>
          <w:szCs w:val="12"/>
        </w:rPr>
        <w:t>- eventuali procuratori che rappresentino il soggetto concorrente nella procedura di gara, indicandone i poteri</w:t>
      </w:r>
      <w:r w:rsidRPr="006E0869">
        <w:rPr>
          <w:rFonts w:ascii="Arial" w:hAnsi="Arial" w:cs="Arial"/>
          <w:color w:val="auto"/>
          <w:sz w:val="12"/>
          <w:szCs w:val="12"/>
        </w:rPr>
        <w:t>.</w:t>
      </w:r>
    </w:p>
    <w:p w:rsidR="006950BA" w:rsidRPr="006E0869" w:rsidRDefault="006950BA" w:rsidP="005E2911">
      <w:pPr>
        <w:spacing w:before="0" w:after="0"/>
        <w:jc w:val="both"/>
        <w:rPr>
          <w:rFonts w:ascii="Arial" w:hAnsi="Arial" w:cs="Arial"/>
          <w:color w:val="auto"/>
          <w:sz w:val="12"/>
          <w:szCs w:val="12"/>
        </w:rPr>
      </w:pPr>
      <w:r w:rsidRPr="006E0869">
        <w:rPr>
          <w:rFonts w:ascii="Arial" w:hAnsi="Arial" w:cs="Arial"/>
          <w:color w:val="auto"/>
          <w:sz w:val="12"/>
          <w:szCs w:val="12"/>
        </w:rPr>
        <w:t>Sono considerati soggetti che possono impegnare legalmente la ditta:</w:t>
      </w:r>
    </w:p>
    <w:p w:rsidR="006950BA" w:rsidRPr="006E0869" w:rsidRDefault="006950BA"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titolare e il direttore tecnico se trattasi di impresa individuale;</w:t>
      </w:r>
    </w:p>
    <w:p w:rsidR="006950BA" w:rsidRPr="006E0869" w:rsidRDefault="006950BA"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socio (accomandatario) e il direttore tecnico se si tratta di società in nome collettivo o in accomandita semplice;</w:t>
      </w:r>
    </w:p>
    <w:p w:rsidR="006950BA" w:rsidRPr="006E0869" w:rsidRDefault="006950BA" w:rsidP="005E2911">
      <w:pPr>
        <w:pStyle w:val="rientro1"/>
        <w:numPr>
          <w:ilvl w:val="0"/>
          <w:numId w:val="43"/>
        </w:numPr>
        <w:tabs>
          <w:tab w:val="left" w:pos="284"/>
        </w:tabs>
        <w:ind w:left="0" w:firstLine="142"/>
        <w:rPr>
          <w:rFonts w:ascii="Arial" w:hAnsi="Arial" w:cs="Arial"/>
          <w:sz w:val="12"/>
          <w:szCs w:val="12"/>
        </w:rPr>
      </w:pPr>
      <w:r w:rsidRPr="006E0869">
        <w:rPr>
          <w:rFonts w:ascii="Arial" w:hAnsi="Arial" w:cs="Arial"/>
          <w:bCs/>
          <w:i/>
          <w:sz w:val="12"/>
          <w:szCs w:val="12"/>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footnote>
  <w:footnote w:id="11">
    <w:p w:rsidR="006950BA" w:rsidRPr="006E0869" w:rsidRDefault="006950BA" w:rsidP="005B2BE4">
      <w:pPr>
        <w:tabs>
          <w:tab w:val="left" w:pos="284"/>
        </w:tabs>
        <w:autoSpaceDN w:val="0"/>
        <w:spacing w:before="0" w:after="0"/>
        <w:jc w:val="both"/>
        <w:textAlignment w:val="baseline"/>
        <w:rPr>
          <w:rFonts w:ascii="Arial" w:eastAsia="Times New Roman" w:hAnsi="Arial" w:cs="Arial"/>
          <w:color w:val="auto"/>
          <w:kern w:val="0"/>
          <w:sz w:val="12"/>
          <w:szCs w:val="12"/>
          <w:lang w:bidi="ar-SA"/>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r>
      <w:r w:rsidRPr="006E0869">
        <w:rPr>
          <w:rFonts w:ascii="Arial" w:eastAsia="Times New Roman" w:hAnsi="Arial" w:cs="Arial"/>
          <w:color w:val="auto"/>
          <w:kern w:val="0"/>
          <w:sz w:val="12"/>
          <w:szCs w:val="12"/>
          <w:lang w:bidi="ar-SA"/>
        </w:rPr>
        <w:t xml:space="preserve">L’art. 80, comma 3, del D.Lgs. n. 50/2016, come meglio chiarito dal Comunicato del Presidente Anac dell’8 novembre 2017, indica i soggetti verso cui operano le cause di esclusione di cui ai commi 1 e 2: </w:t>
      </w:r>
    </w:p>
    <w:p w:rsidR="006950BA" w:rsidRPr="006E0869" w:rsidRDefault="006950BA"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 amministratori, direttori tecnici od altri soggetti autorizzati a rappresentare ed impegnare legalmente</w:t>
      </w:r>
      <w:r w:rsidRPr="006E0869">
        <w:rPr>
          <w:rFonts w:ascii="Arial" w:eastAsia="Times New Roman" w:hAnsi="Arial" w:cs="Arial"/>
          <w:i/>
          <w:color w:val="auto"/>
          <w:kern w:val="0"/>
          <w:sz w:val="12"/>
          <w:szCs w:val="12"/>
          <w:lang w:bidi="ar-SA"/>
        </w:rPr>
        <w:t>;</w:t>
      </w:r>
    </w:p>
    <w:p w:rsidR="006950BA" w:rsidRPr="006E0869" w:rsidRDefault="006950BA" w:rsidP="006508A9">
      <w:pPr>
        <w:autoSpaceDN w:val="0"/>
        <w:spacing w:before="0" w:after="0"/>
        <w:ind w:left="425" w:hanging="425"/>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i/>
          <w:color w:val="auto"/>
          <w:kern w:val="0"/>
          <w:sz w:val="12"/>
          <w:szCs w:val="12"/>
          <w:lang w:bidi="ar-SA"/>
        </w:rPr>
        <w:t>- eventuali procuratori che rappresentino il soggetto concorrente nella procedura di gara, indicandone i poteri</w:t>
      </w:r>
      <w:r w:rsidRPr="006E0869">
        <w:rPr>
          <w:rFonts w:ascii="Arial" w:eastAsia="Times New Roman" w:hAnsi="Arial" w:cs="Arial"/>
          <w:color w:val="auto"/>
          <w:kern w:val="0"/>
          <w:sz w:val="12"/>
          <w:szCs w:val="12"/>
          <w:lang w:bidi="ar-SA"/>
        </w:rPr>
        <w:t>.</w:t>
      </w:r>
    </w:p>
    <w:p w:rsidR="006950BA" w:rsidRPr="006E0869" w:rsidRDefault="006950BA"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Sono considerati soggetti che possono impegnare legalmente la ditta:</w:t>
      </w:r>
    </w:p>
    <w:p w:rsidR="006950BA" w:rsidRPr="006E0869" w:rsidRDefault="006950BA" w:rsidP="006508A9">
      <w:pPr>
        <w:numPr>
          <w:ilvl w:val="0"/>
          <w:numId w:val="44"/>
        </w:numPr>
        <w:tabs>
          <w:tab w:val="left" w:pos="993"/>
        </w:tabs>
        <w:autoSpaceDN w:val="0"/>
        <w:spacing w:before="0" w:after="0"/>
        <w:ind w:left="426" w:hanging="28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titolare e il direttore tecnico se trattasi di impresa individuale;</w:t>
      </w:r>
    </w:p>
    <w:p w:rsidR="006950BA" w:rsidRPr="006E0869" w:rsidRDefault="006950BA" w:rsidP="006508A9">
      <w:pPr>
        <w:numPr>
          <w:ilvl w:val="0"/>
          <w:numId w:val="44"/>
        </w:numPr>
        <w:tabs>
          <w:tab w:val="left" w:pos="426"/>
        </w:tabs>
        <w:autoSpaceDN w:val="0"/>
        <w:spacing w:before="0" w:after="0"/>
        <w:ind w:left="1276" w:hanging="113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socio (accomandatario) e il direttore tecnico se si tratta di società in nome collettivo o in accomandita semplice;</w:t>
      </w:r>
    </w:p>
    <w:p w:rsidR="006950BA" w:rsidRPr="006E0869" w:rsidRDefault="006950BA" w:rsidP="006508A9">
      <w:pPr>
        <w:numPr>
          <w:ilvl w:val="0"/>
          <w:numId w:val="44"/>
        </w:numPr>
        <w:tabs>
          <w:tab w:val="left" w:pos="426"/>
        </w:tabs>
        <w:autoSpaceDN w:val="0"/>
        <w:spacing w:before="0" w:after="0"/>
        <w:ind w:left="426" w:hanging="284"/>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bCs/>
          <w:i/>
          <w:color w:val="auto"/>
          <w:kern w:val="0"/>
          <w:sz w:val="12"/>
          <w:szCs w:val="12"/>
          <w:lang w:bidi="ar-SA"/>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p w:rsidR="006950BA" w:rsidRPr="006E0869" w:rsidRDefault="006950BA" w:rsidP="006508A9">
      <w:pPr>
        <w:tabs>
          <w:tab w:val="left" w:pos="426"/>
        </w:tabs>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Il presidente ANAC, con comunicato del 26 ottobre 2016, aveva in precedenza ulteriormente specificato l’ambito soggettivo di applicazione del motivo di esclusione attinente all’assenza di condanne penali (art. 80, comma 1 e 3) individuando tali soggetti:</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color w:val="auto"/>
          <w:kern w:val="0"/>
          <w:sz w:val="12"/>
          <w:szCs w:val="12"/>
          <w:lang w:bidi="ar-SA"/>
        </w:rPr>
        <w:t xml:space="preserve">- </w:t>
      </w:r>
      <w:r w:rsidRPr="006E0869">
        <w:rPr>
          <w:rFonts w:ascii="Arial" w:eastAsia="Times New Roman" w:hAnsi="Arial" w:cs="Arial"/>
          <w:bCs/>
          <w:i/>
          <w:color w:val="auto"/>
          <w:kern w:val="0"/>
          <w:sz w:val="12"/>
          <w:szCs w:val="12"/>
          <w:lang w:bidi="ar-SA"/>
        </w:rPr>
        <w:t>presidente del Consiglio di amministrazione, amministratore unico, amministratori delegati che svolgano attività con poteri di rappresentanza per le società di capitali disciplinate dagli artt. 2380-bis e ss. c.c. ovvero dagli artt. 2409-sexiesdecies, comma 1, c.c., amministratori delegati anche se titolari di una delega limitata a determinate attività ma che per tali attività conferisca poteri di rappresentanza;</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collegio sindacale, membri del comitato di controllo sulla gestione per le società di capitali disciplinate dagli artt. 2380-bis e ss. c.c. ovvero dagli artt. 2409-sexiesdecies, comma 1, c.c.;</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consiglio di gestione e membri del consiglio di sorveglianza per le società di capitali disciplinate dagli artt. 2409-octies e ss. c.c.;</w:t>
      </w:r>
    </w:p>
    <w:p w:rsidR="006950BA" w:rsidRPr="006E0869" w:rsidRDefault="006950BA" w:rsidP="006508A9">
      <w:pPr>
        <w:tabs>
          <w:tab w:val="left" w:pos="284"/>
        </w:tabs>
        <w:spacing w:before="0" w:after="0"/>
        <w:ind w:right="43"/>
        <w:jc w:val="both"/>
        <w:rPr>
          <w:rFonts w:ascii="Arial" w:hAnsi="Arial" w:cs="Arial"/>
          <w:color w:val="auto"/>
          <w:sz w:val="12"/>
          <w:szCs w:val="12"/>
        </w:rPr>
      </w:pPr>
      <w:r w:rsidRPr="006E0869">
        <w:rPr>
          <w:rFonts w:ascii="Arial" w:eastAsia="Times New Roman" w:hAnsi="Arial" w:cs="Arial"/>
          <w:bCs/>
          <w:i/>
          <w:color w:val="auto"/>
          <w:kern w:val="0"/>
          <w:sz w:val="12"/>
          <w:szCs w:val="12"/>
          <w:lang w:bidi="ar-SA"/>
        </w:rPr>
        <w:t>- ai soggetti muniti di poteri di rappresentanza, di direzione o di  controllo, ossia a quei soggetti che, benché non membri di organi sociali di amministrazione e controllo, risultino muniti di poteri di rappresentanza (come gli institori, i procuratori ad negotia nonché i procuratori dotati di poteri così ampi e riferiti ad una pluralità di oggetti così che possano configurarsi omologhi se non di spessore superiore a quello che lo statuto assegna agli amministrator),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 In caso di affidamento del controllo contabile ad una società di revisione, l’art. 80, comma 1, non si applica ai membri degli organi sociali della società di revisione</w:t>
      </w:r>
      <w:r w:rsidRPr="006E0869">
        <w:rPr>
          <w:rFonts w:ascii="Arial" w:hAnsi="Arial" w:cs="Arial"/>
          <w:color w:val="auto"/>
          <w:sz w:val="12"/>
          <w:szCs w:val="12"/>
        </w:rPr>
        <w:t>.</w:t>
      </w:r>
    </w:p>
  </w:footnote>
  <w:footnote w:id="12">
    <w:p w:rsidR="006950BA" w:rsidRPr="006E0869" w:rsidRDefault="006950BA" w:rsidP="003C335D">
      <w:pPr>
        <w:spacing w:before="0" w:after="0"/>
        <w:ind w:left="284" w:right="43" w:hanging="284"/>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vertAlign w:val="superscript"/>
        </w:rPr>
        <w:tab/>
      </w:r>
      <w:r w:rsidRPr="006E0869">
        <w:rPr>
          <w:rFonts w:ascii="Arial" w:hAnsi="Arial" w:cs="Arial"/>
          <w:color w:val="auto"/>
          <w:sz w:val="12"/>
          <w:szCs w:val="12"/>
        </w:rPr>
        <w:t>Ripetere tante volte quanto necessario.</w:t>
      </w:r>
    </w:p>
  </w:footnote>
  <w:footnote w:id="13">
    <w:p w:rsidR="006950BA" w:rsidRPr="006E0869" w:rsidRDefault="006950BA" w:rsidP="003C335D">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Ripetere tante volte quanto necessario.</w:t>
      </w:r>
    </w:p>
  </w:footnote>
  <w:footnote w:id="14">
    <w:p w:rsidR="006950BA" w:rsidRPr="006E0869" w:rsidRDefault="006950BA" w:rsidP="005B2BE4">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Come chiarito dal Comunicato del Presidente ANAC del 26 ottobre 2016, le dichiarazioni di cui all’art. 80, comma 1, del D.Lgs. n. 50/2016, rese dal legale rappresentante, devono riferirsi a tutti i soggetti indicati ai commi 2 e 3 del medesimo articolo. Tuttavia, lo stesso comunicato afferma che non devono essere specificati i nominativi dei singoli soggetti: infatti, le stazioni appaltanti possono richiedere tali nominativi solo in fase di verifica delle dichiarazioni rese.</w:t>
      </w:r>
    </w:p>
  </w:footnote>
  <w:footnote w:id="15">
    <w:p w:rsidR="006950BA" w:rsidRPr="006E0869" w:rsidRDefault="006950BA" w:rsidP="003C335D">
      <w:pPr>
        <w:tabs>
          <w:tab w:val="left" w:pos="284"/>
        </w:tabs>
        <w:spacing w:before="0"/>
        <w:ind w:right="43"/>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ab/>
        <w:t>In conformità alle disposizioni nazionali di attuazione dell'articolo 57, paragrafo 6, della direttiva 2014/24/UE.</w:t>
      </w:r>
    </w:p>
  </w:footnote>
  <w:footnote w:id="16">
    <w:p w:rsidR="006950BA" w:rsidRPr="00FC273A" w:rsidRDefault="006950BA" w:rsidP="003E60D1">
      <w:pPr>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17">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Cfr. articolo 57, paragrafo 4, della direttiva 2014/24/UE.</w:t>
      </w:r>
    </w:p>
  </w:footnote>
  <w:footnote w:id="18">
    <w:p w:rsidR="006950BA" w:rsidRPr="00FC273A" w:rsidRDefault="006950BA" w:rsidP="003E60D1">
      <w:pPr>
        <w:tabs>
          <w:tab w:val="left" w:pos="284"/>
        </w:tabs>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19">
    <w:p w:rsidR="006950BA" w:rsidRPr="006E0869" w:rsidRDefault="006950BA" w:rsidP="00987D0E">
      <w:pPr>
        <w:tabs>
          <w:tab w:val="left" w:pos="284"/>
        </w:tabs>
        <w:spacing w:before="0" w:after="0"/>
        <w:ind w:right="162"/>
        <w:jc w:val="both"/>
        <w:rPr>
          <w:rFonts w:ascii="Arial" w:hAnsi="Arial" w:cs="Arial"/>
          <w:color w:val="auto"/>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Cfr., ove </w:t>
      </w:r>
      <w:r w:rsidRPr="006E0869">
        <w:rPr>
          <w:rFonts w:ascii="Arial" w:hAnsi="Arial" w:cs="Arial"/>
          <w:color w:val="auto"/>
          <w:sz w:val="12"/>
          <w:szCs w:val="12"/>
        </w:rPr>
        <w:t>applicabile, il diritto nazionale, l'avviso o bando pertinente o i documenti di gara. Ad ogni modo, Secondo il recente aggiornamento delle Linee Guida Anac n. 6 riguardanti “</w:t>
      </w:r>
      <w:r w:rsidRPr="006E0869">
        <w:rPr>
          <w:rFonts w:ascii="Arial" w:hAnsi="Arial" w:cs="Arial"/>
          <w:i/>
          <w:color w:val="auto"/>
          <w:sz w:val="12"/>
          <w:szCs w:val="12"/>
        </w:rPr>
        <w:t xml:space="preserve">Indicazione dei mezzi di prova adeguati e delle carenze nell’esecuzione di un precedente contratto di appalto che possano considerarsi significative per la dimostrazione delle circostanze di esclusione di cui all’art. 80, comma 5, lett. c) del Codice” </w:t>
      </w:r>
      <w:r w:rsidRPr="006E0869">
        <w:rPr>
          <w:rFonts w:ascii="Arial" w:hAnsi="Arial" w:cs="Arial"/>
          <w:color w:val="auto"/>
          <w:sz w:val="12"/>
          <w:szCs w:val="12"/>
        </w:rPr>
        <w:t>i reati che possono condurre all’esclusione:</w:t>
      </w:r>
    </w:p>
    <w:p w:rsidR="006950BA" w:rsidRPr="006E0869" w:rsidRDefault="006950BA" w:rsidP="00987D0E">
      <w:pPr>
        <w:pStyle w:val="Paragrafoelenco"/>
        <w:numPr>
          <w:ilvl w:val="0"/>
          <w:numId w:val="47"/>
        </w:numPr>
        <w:tabs>
          <w:tab w:val="left" w:pos="9356"/>
        </w:tabs>
        <w:spacing w:before="0" w:after="0"/>
        <w:ind w:left="426" w:right="162" w:hanging="284"/>
        <w:jc w:val="both"/>
        <w:rPr>
          <w:rFonts w:ascii="Arial" w:hAnsi="Arial" w:cs="Arial"/>
          <w:color w:val="auto"/>
          <w:sz w:val="12"/>
          <w:szCs w:val="12"/>
        </w:rPr>
      </w:pPr>
      <w:r w:rsidRPr="006E0869">
        <w:rPr>
          <w:rFonts w:ascii="Arial" w:hAnsi="Arial" w:cs="Arial"/>
          <w:color w:val="auto"/>
          <w:sz w:val="12"/>
          <w:szCs w:val="12"/>
        </w:rPr>
        <w:t>reati fallimentari (bancarotta semplice e fraudolenta, omessa dichiarazione dei beni da comprendere nell'inventario fallimentare, ricorso abusivo al credito);</w:t>
      </w:r>
      <w:bookmarkStart w:id="2" w:name="_Hlk511121827"/>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fallimentari</w:t>
      </w:r>
      <w:r w:rsidRPr="006E0869">
        <w:rPr>
          <w:rFonts w:ascii="Arial" w:hAnsi="Arial" w:cs="Arial"/>
          <w:color w:val="auto"/>
          <w:sz w:val="12"/>
          <w:szCs w:val="12"/>
        </w:rPr>
        <w:t xml:space="preserve"> (bancarotta semplice e fraudolenta, omessa dichiarazione dei beni da comprendere nell'inventario fallimentare, ricorso abusivo al credito);</w:t>
      </w:r>
      <w:bookmarkEnd w:id="2"/>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tributari</w:t>
      </w:r>
      <w:r w:rsidRPr="006E0869">
        <w:rPr>
          <w:rFonts w:ascii="Arial" w:hAnsi="Arial" w:cs="Arial"/>
          <w:color w:val="auto"/>
          <w:sz w:val="12"/>
          <w:szCs w:val="12"/>
        </w:rPr>
        <w:t xml:space="preserve"> ex D.Lgs. n. 74/2000;</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societari</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delitti contro l'industria e il commercio</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color w:val="auto"/>
          <w:sz w:val="12"/>
          <w:szCs w:val="12"/>
        </w:rPr>
        <w:t xml:space="preserve">reati previsti dal D.Lgs. n. 321/2001 sulla </w:t>
      </w:r>
      <w:r w:rsidRPr="006E0869">
        <w:rPr>
          <w:rFonts w:ascii="Arial" w:hAnsi="Arial" w:cs="Arial"/>
          <w:b/>
          <w:bCs/>
          <w:color w:val="auto"/>
          <w:sz w:val="12"/>
          <w:szCs w:val="12"/>
        </w:rPr>
        <w:t>responsabilità amministrativa della società</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esercizio abusivo della professione</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 xml:space="preserve">reati urbanistici </w:t>
      </w:r>
      <w:r w:rsidRPr="006E0869">
        <w:rPr>
          <w:rFonts w:ascii="Arial" w:hAnsi="Arial" w:cs="Arial"/>
          <w:color w:val="auto"/>
          <w:sz w:val="12"/>
          <w:szCs w:val="12"/>
        </w:rPr>
        <w:t>(ad es. realizzazione di lavori in totale difformità dal titolo edilizio, lottizzazione abusiva e realizzazione senza permesso su beni tutelati);</w:t>
      </w:r>
    </w:p>
    <w:p w:rsidR="006950BA" w:rsidRPr="006E0869" w:rsidRDefault="006950BA" w:rsidP="00987D0E">
      <w:pPr>
        <w:pStyle w:val="Paragrafoelenco"/>
        <w:numPr>
          <w:ilvl w:val="0"/>
          <w:numId w:val="47"/>
        </w:numPr>
        <w:spacing w:before="0" w:after="0"/>
        <w:ind w:left="426" w:right="162" w:hanging="284"/>
        <w:jc w:val="both"/>
        <w:rPr>
          <w:rFonts w:ascii="Arial" w:hAnsi="Arial" w:cs="Arial"/>
          <w:color w:val="auto"/>
          <w:sz w:val="12"/>
          <w:szCs w:val="12"/>
        </w:rPr>
      </w:pPr>
      <w:r w:rsidRPr="006E0869">
        <w:rPr>
          <w:rFonts w:ascii="Arial" w:hAnsi="Arial" w:cs="Arial"/>
          <w:b/>
          <w:bCs/>
          <w:color w:val="auto"/>
          <w:sz w:val="12"/>
          <w:szCs w:val="12"/>
        </w:rPr>
        <w:t>reati contro la Pa come la turbata libertà degli incanti</w:t>
      </w:r>
      <w:r w:rsidRPr="006E0869">
        <w:rPr>
          <w:rFonts w:ascii="Arial" w:hAnsi="Arial" w:cs="Arial"/>
          <w:color w:val="auto"/>
          <w:sz w:val="12"/>
          <w:szCs w:val="12"/>
        </w:rPr>
        <w:t>, la turbata scelta del contraente, l'inadempimento contrattuale o l'astensione dagli incanti e frode nelle forniture alla pubblica amministrazione</w:t>
      </w:r>
      <w:r w:rsidR="006E0869">
        <w:rPr>
          <w:rFonts w:ascii="Arial" w:hAnsi="Arial" w:cs="Arial"/>
          <w:color w:val="auto"/>
          <w:sz w:val="12"/>
          <w:szCs w:val="12"/>
        </w:rPr>
        <w:t>.</w:t>
      </w:r>
    </w:p>
  </w:footnote>
  <w:footnote w:id="20">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Come indicato nel diritto nazionale, nell'avviso o bando pertinente o nei documenti di gara.</w:t>
      </w:r>
    </w:p>
  </w:footnote>
  <w:footnote w:id="21">
    <w:p w:rsidR="006950BA" w:rsidRPr="00FC273A" w:rsidRDefault="006950BA" w:rsidP="003E60D1">
      <w:pPr>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Ripetere tante volte quanto necessario.</w:t>
      </w:r>
    </w:p>
  </w:footnote>
  <w:footnote w:id="22">
    <w:p w:rsidR="006950BA" w:rsidRPr="00FC273A" w:rsidRDefault="006950BA" w:rsidP="00F351F0">
      <w:pPr>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 xml:space="preserve">) </w:t>
      </w:r>
      <w:r w:rsidRPr="00FC273A">
        <w:rPr>
          <w:rFonts w:ascii="Arial" w:hAnsi="Arial" w:cs="Arial"/>
          <w:sz w:val="12"/>
          <w:szCs w:val="12"/>
        </w:rPr>
        <w:t xml:space="preserve"> </w:t>
      </w:r>
      <w:r w:rsidRPr="00FC273A">
        <w:rPr>
          <w:rFonts w:ascii="Arial" w:hAnsi="Arial" w:cs="Arial"/>
          <w:sz w:val="12"/>
          <w:szCs w:val="12"/>
        </w:rPr>
        <w:tab/>
        <w:t xml:space="preserve">Conformemente all'elenco dell'allegato XI della direttiva 2014/24/UE; </w:t>
      </w:r>
      <w:r w:rsidRPr="00FC273A">
        <w:rPr>
          <w:rFonts w:ascii="Arial" w:hAnsi="Arial" w:cs="Arial"/>
          <w:b/>
          <w:sz w:val="12"/>
          <w:szCs w:val="12"/>
        </w:rPr>
        <w:t>gli operatori economici di taluni Stati membri potrebbero dover soddisfare altri requisiti previsti nello stesso allegato.</w:t>
      </w:r>
    </w:p>
  </w:footnote>
  <w:footnote w:id="23">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Solo se consentito dall'avviso o bando pertinente o dai documenti di gara.</w:t>
      </w:r>
    </w:p>
  </w:footnote>
  <w:footnote w:id="24">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Solo se consentito dall'avviso o bando pertinente o dai documenti di gara.</w:t>
      </w:r>
    </w:p>
  </w:footnote>
  <w:footnote w:id="25">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6">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7">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28">
    <w:p w:rsidR="006950BA" w:rsidRPr="00FC273A" w:rsidRDefault="006950BA"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29">
    <w:p w:rsidR="00D62997" w:rsidRPr="00FC273A" w:rsidRDefault="00D62997" w:rsidP="00D62997">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30">
    <w:p w:rsidR="00324820" w:rsidRPr="00FC273A" w:rsidRDefault="00324820" w:rsidP="00324820">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In altri termini, occorre indicare </w:t>
      </w:r>
      <w:r w:rsidRPr="00FC273A">
        <w:rPr>
          <w:rFonts w:ascii="Arial" w:hAnsi="Arial" w:cs="Arial"/>
          <w:b/>
          <w:sz w:val="12"/>
          <w:szCs w:val="12"/>
          <w:u w:val="single"/>
        </w:rPr>
        <w:t>tutti</w:t>
      </w:r>
      <w:r w:rsidRPr="00FC273A">
        <w:rPr>
          <w:rFonts w:ascii="Arial" w:hAnsi="Arial" w:cs="Arial"/>
          <w:sz w:val="12"/>
          <w:szCs w:val="12"/>
        </w:rPr>
        <w:t xml:space="preserve"> i destinatari e l'elenco deve comprendere i clienti pubblici e privati delle forniture o dei servizi in oggetto.</w:t>
      </w:r>
    </w:p>
  </w:footnote>
  <w:footnote w:id="31">
    <w:p w:rsidR="006950BA" w:rsidRPr="00FC273A" w:rsidRDefault="006950BA"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2">
    <w:p w:rsidR="006950BA" w:rsidRPr="00FC273A" w:rsidRDefault="006950BA" w:rsidP="003E60D1">
      <w:pPr>
        <w:spacing w:before="0" w:after="0"/>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3">
    <w:p w:rsidR="006950BA" w:rsidRPr="00FC273A" w:rsidRDefault="006950BA" w:rsidP="007813A7">
      <w:pPr>
        <w:spacing w:before="0" w:after="0"/>
        <w:ind w:left="284" w:right="-99"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Si noti che se l'operatore economico </w:t>
      </w:r>
      <w:r w:rsidRPr="00FC273A">
        <w:rPr>
          <w:rFonts w:ascii="Arial" w:hAnsi="Arial" w:cs="Arial"/>
          <w:b/>
          <w:sz w:val="12"/>
          <w:szCs w:val="12"/>
          <w:u w:val="single"/>
        </w:rPr>
        <w:t>ha</w:t>
      </w:r>
      <w:r w:rsidRPr="00FC273A">
        <w:rPr>
          <w:rFonts w:ascii="Arial" w:hAnsi="Arial" w:cs="Arial"/>
          <w:sz w:val="12"/>
          <w:szCs w:val="12"/>
        </w:rPr>
        <w:t xml:space="preserve"> deciso di subappaltare una quota dell'appalto </w:t>
      </w:r>
      <w:r w:rsidRPr="00FC273A">
        <w:rPr>
          <w:rFonts w:ascii="Arial" w:hAnsi="Arial" w:cs="Arial"/>
          <w:b/>
          <w:sz w:val="12"/>
          <w:szCs w:val="12"/>
          <w:u w:val="single"/>
        </w:rPr>
        <w:t>e</w:t>
      </w:r>
      <w:r w:rsidRPr="00FC273A">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Indicare chiaramente la voce cui si riferisce la risposta.</w:t>
      </w:r>
    </w:p>
  </w:footnote>
  <w:footnote w:id="35">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6">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7">
    <w:p w:rsidR="006950BA" w:rsidRPr="00FC273A" w:rsidRDefault="006950BA" w:rsidP="003E60D1">
      <w:pPr>
        <w:tabs>
          <w:tab w:val="left" w:pos="284"/>
        </w:tabs>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 condizione che l'operatore economico abbia fornito le informazioni necessarie (</w:t>
      </w:r>
      <w:r w:rsidRPr="00FC273A">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30"/>
        </w:tabs>
        <w:ind w:left="-230" w:hanging="850"/>
      </w:pPr>
    </w:lvl>
    <w:lvl w:ilvl="1">
      <w:start w:val="1"/>
      <w:numFmt w:val="decimal"/>
      <w:lvlText w:val="%1.%2."/>
      <w:lvlJc w:val="left"/>
      <w:pPr>
        <w:tabs>
          <w:tab w:val="num" w:pos="-230"/>
        </w:tabs>
        <w:ind w:left="-230" w:hanging="850"/>
      </w:pPr>
    </w:lvl>
    <w:lvl w:ilvl="2">
      <w:start w:val="1"/>
      <w:numFmt w:val="decimal"/>
      <w:lvlText w:val="%1.%2.%3."/>
      <w:lvlJc w:val="left"/>
      <w:pPr>
        <w:tabs>
          <w:tab w:val="num" w:pos="-230"/>
        </w:tabs>
        <w:ind w:left="-230" w:hanging="850"/>
      </w:pPr>
    </w:lvl>
    <w:lvl w:ilvl="3">
      <w:start w:val="1"/>
      <w:numFmt w:val="decimal"/>
      <w:lvlText w:val="%1.%2.%3.%4."/>
      <w:lvlJc w:val="left"/>
      <w:pPr>
        <w:tabs>
          <w:tab w:val="num" w:pos="-230"/>
        </w:tabs>
        <w:ind w:left="-230" w:hanging="850"/>
      </w:pPr>
    </w:lvl>
    <w:lvl w:ilvl="4">
      <w:start w:val="1"/>
      <w:numFmt w:val="lowerLetter"/>
      <w:lvlText w:val="(%5)"/>
      <w:lvlJc w:val="left"/>
      <w:pPr>
        <w:tabs>
          <w:tab w:val="num" w:pos="-1080"/>
        </w:tabs>
        <w:ind w:left="720" w:hanging="360"/>
      </w:pPr>
    </w:lvl>
    <w:lvl w:ilvl="5">
      <w:start w:val="1"/>
      <w:numFmt w:val="lowerRoman"/>
      <w:lvlText w:val="(%6)"/>
      <w:lvlJc w:val="left"/>
      <w:pPr>
        <w:tabs>
          <w:tab w:val="num" w:pos="-1080"/>
        </w:tabs>
        <w:ind w:left="1080" w:hanging="360"/>
      </w:pPr>
    </w:lvl>
    <w:lvl w:ilvl="6">
      <w:start w:val="1"/>
      <w:numFmt w:val="decimal"/>
      <w:lvlText w:val="%7."/>
      <w:lvlJc w:val="left"/>
      <w:pPr>
        <w:tabs>
          <w:tab w:val="num" w:pos="-1080"/>
        </w:tabs>
        <w:ind w:left="1440" w:hanging="360"/>
      </w:pPr>
    </w:lvl>
    <w:lvl w:ilvl="7">
      <w:start w:val="1"/>
      <w:numFmt w:val="lowerLetter"/>
      <w:lvlText w:val="%8."/>
      <w:lvlJc w:val="left"/>
      <w:pPr>
        <w:tabs>
          <w:tab w:val="num" w:pos="-1080"/>
        </w:tabs>
        <w:ind w:left="1800" w:hanging="360"/>
      </w:pPr>
    </w:lvl>
    <w:lvl w:ilvl="8">
      <w:start w:val="1"/>
      <w:numFmt w:val="lowerRoman"/>
      <w:lvlText w:val="%9."/>
      <w:lvlJc w:val="left"/>
      <w:pPr>
        <w:tabs>
          <w:tab w:val="num" w:pos="-1080"/>
        </w:tabs>
        <w:ind w:left="216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34E217E8"/>
    <w:name w:val="WWNum3"/>
    <w:lvl w:ilvl="0">
      <w:start w:val="1"/>
      <w:numFmt w:val="decimal"/>
      <w:lvlText w:val="%1)"/>
      <w:lvlJc w:val="left"/>
      <w:pPr>
        <w:tabs>
          <w:tab w:val="num" w:pos="0"/>
        </w:tabs>
        <w:ind w:left="720" w:hanging="360"/>
      </w:pPr>
      <w:rPr>
        <w:rFonts w:ascii="Arial" w:hAnsi="Arial"/>
        <w:b w:val="0"/>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A0DEF88A"/>
    <w:name w:val="WWNum4"/>
    <w:lvl w:ilvl="0">
      <w:start w:val="4"/>
      <w:numFmt w:val="decimal"/>
      <w:lvlText w:val="%1)"/>
      <w:lvlJc w:val="left"/>
      <w:pPr>
        <w:tabs>
          <w:tab w:val="num" w:pos="0"/>
        </w:tabs>
        <w:ind w:left="720" w:hanging="360"/>
      </w:pPr>
      <w:rPr>
        <w:rFonts w:ascii="Arial" w:hAnsi="Arial"/>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7FD22674"/>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EBBC2B22"/>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1318F5E0"/>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76203080"/>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1041A0B"/>
    <w:multiLevelType w:val="hybridMultilevel"/>
    <w:tmpl w:val="292E377A"/>
    <w:lvl w:ilvl="0" w:tplc="B214223C">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3FA463D"/>
    <w:multiLevelType w:val="hybridMultilevel"/>
    <w:tmpl w:val="CCCE9C24"/>
    <w:lvl w:ilvl="0" w:tplc="B7688882">
      <w:start w:val="7"/>
      <w:numFmt w:val="decimal"/>
      <w:lvlText w:val="%1)"/>
      <w:lvlJc w:val="left"/>
      <w:pPr>
        <w:ind w:left="720" w:hanging="360"/>
      </w:pPr>
      <w:rPr>
        <w:rFonts w:ascii="Arial" w:hAnsi="Arial" w:cs="Arial" w:hint="default"/>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81E58"/>
    <w:multiLevelType w:val="hybridMultilevel"/>
    <w:tmpl w:val="A81017DA"/>
    <w:lvl w:ilvl="0" w:tplc="B8E009E2">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76F3180"/>
    <w:multiLevelType w:val="hybridMultilevel"/>
    <w:tmpl w:val="5D40C0C2"/>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B2A506A"/>
    <w:multiLevelType w:val="hybridMultilevel"/>
    <w:tmpl w:val="52889FA0"/>
    <w:lvl w:ilvl="0" w:tplc="B8E009E2">
      <w:start w:val="1"/>
      <w:numFmt w:val="decimal"/>
      <w:lvlText w:val="c.%1)"/>
      <w:lvlJc w:val="left"/>
      <w:pPr>
        <w:ind w:left="1025" w:hanging="360"/>
      </w:pPr>
      <w:rPr>
        <w:rFonts w:hint="default"/>
      </w:rPr>
    </w:lvl>
    <w:lvl w:ilvl="1" w:tplc="04100019" w:tentative="1">
      <w:start w:val="1"/>
      <w:numFmt w:val="lowerLetter"/>
      <w:lvlText w:val="%2."/>
      <w:lvlJc w:val="left"/>
      <w:pPr>
        <w:ind w:left="1745" w:hanging="360"/>
      </w:pPr>
    </w:lvl>
    <w:lvl w:ilvl="2" w:tplc="0410001B" w:tentative="1">
      <w:start w:val="1"/>
      <w:numFmt w:val="lowerRoman"/>
      <w:lvlText w:val="%3."/>
      <w:lvlJc w:val="right"/>
      <w:pPr>
        <w:ind w:left="2465" w:hanging="180"/>
      </w:pPr>
    </w:lvl>
    <w:lvl w:ilvl="3" w:tplc="0410000F" w:tentative="1">
      <w:start w:val="1"/>
      <w:numFmt w:val="decimal"/>
      <w:lvlText w:val="%4."/>
      <w:lvlJc w:val="left"/>
      <w:pPr>
        <w:ind w:left="3185" w:hanging="360"/>
      </w:pPr>
    </w:lvl>
    <w:lvl w:ilvl="4" w:tplc="04100019" w:tentative="1">
      <w:start w:val="1"/>
      <w:numFmt w:val="lowerLetter"/>
      <w:lvlText w:val="%5."/>
      <w:lvlJc w:val="left"/>
      <w:pPr>
        <w:ind w:left="3905" w:hanging="360"/>
      </w:pPr>
    </w:lvl>
    <w:lvl w:ilvl="5" w:tplc="0410001B" w:tentative="1">
      <w:start w:val="1"/>
      <w:numFmt w:val="lowerRoman"/>
      <w:lvlText w:val="%6."/>
      <w:lvlJc w:val="right"/>
      <w:pPr>
        <w:ind w:left="4625" w:hanging="180"/>
      </w:pPr>
    </w:lvl>
    <w:lvl w:ilvl="6" w:tplc="0410000F" w:tentative="1">
      <w:start w:val="1"/>
      <w:numFmt w:val="decimal"/>
      <w:lvlText w:val="%7."/>
      <w:lvlJc w:val="left"/>
      <w:pPr>
        <w:ind w:left="5345" w:hanging="360"/>
      </w:pPr>
    </w:lvl>
    <w:lvl w:ilvl="7" w:tplc="04100019" w:tentative="1">
      <w:start w:val="1"/>
      <w:numFmt w:val="lowerLetter"/>
      <w:lvlText w:val="%8."/>
      <w:lvlJc w:val="left"/>
      <w:pPr>
        <w:ind w:left="6065" w:hanging="360"/>
      </w:pPr>
    </w:lvl>
    <w:lvl w:ilvl="8" w:tplc="0410001B" w:tentative="1">
      <w:start w:val="1"/>
      <w:numFmt w:val="lowerRoman"/>
      <w:lvlText w:val="%9."/>
      <w:lvlJc w:val="right"/>
      <w:pPr>
        <w:ind w:left="6785" w:hanging="180"/>
      </w:pPr>
    </w:lvl>
  </w:abstractNum>
  <w:abstractNum w:abstractNumId="19">
    <w:nsid w:val="1D422832"/>
    <w:multiLevelType w:val="hybridMultilevel"/>
    <w:tmpl w:val="7598E8FA"/>
    <w:lvl w:ilvl="0" w:tplc="29480B22">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nsid w:val="28B84813"/>
    <w:multiLevelType w:val="hybridMultilevel"/>
    <w:tmpl w:val="A8A07ECC"/>
    <w:lvl w:ilvl="0" w:tplc="E3BC317C">
      <w:start w:val="1"/>
      <w:numFmt w:val="lowerLetter"/>
      <w:lvlText w:val="%1)"/>
      <w:lvlJc w:val="left"/>
      <w:pPr>
        <w:ind w:left="720" w:hanging="360"/>
      </w:pPr>
      <w:rPr>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B8C5B8A"/>
    <w:multiLevelType w:val="hybridMultilevel"/>
    <w:tmpl w:val="F1585588"/>
    <w:lvl w:ilvl="0" w:tplc="2DF0DDC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D8510A3"/>
    <w:multiLevelType w:val="hybridMultilevel"/>
    <w:tmpl w:val="EFAE9B18"/>
    <w:lvl w:ilvl="0" w:tplc="9C66882A">
      <w:start w:val="2"/>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DD03AA3"/>
    <w:multiLevelType w:val="hybridMultilevel"/>
    <w:tmpl w:val="66741068"/>
    <w:lvl w:ilvl="0" w:tplc="6388EAF2">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E2636D8"/>
    <w:multiLevelType w:val="hybridMultilevel"/>
    <w:tmpl w:val="0FEC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FF7657C"/>
    <w:multiLevelType w:val="hybridMultilevel"/>
    <w:tmpl w:val="03EA6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FF80846"/>
    <w:multiLevelType w:val="hybridMultilevel"/>
    <w:tmpl w:val="52CE2300"/>
    <w:lvl w:ilvl="0" w:tplc="FFBEA462">
      <w:start w:val="1"/>
      <w:numFmt w:val="lowerLetter"/>
      <w:lvlText w:val="1.%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9455D4A"/>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C17F1E"/>
    <w:multiLevelType w:val="hybridMultilevel"/>
    <w:tmpl w:val="212CE5F2"/>
    <w:lvl w:ilvl="0" w:tplc="29BA3750">
      <w:start w:val="1"/>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0205E3F"/>
    <w:multiLevelType w:val="hybridMultilevel"/>
    <w:tmpl w:val="3F9CB19C"/>
    <w:lvl w:ilvl="0" w:tplc="B37893AC">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D114678"/>
    <w:multiLevelType w:val="hybridMultilevel"/>
    <w:tmpl w:val="CB86828A"/>
    <w:lvl w:ilvl="0" w:tplc="5F2CB626">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E537ACF"/>
    <w:multiLevelType w:val="hybridMultilevel"/>
    <w:tmpl w:val="4FB67650"/>
    <w:lvl w:ilvl="0" w:tplc="A40A7CA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EC51D1C"/>
    <w:multiLevelType w:val="hybridMultilevel"/>
    <w:tmpl w:val="C004E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F0F2F6A"/>
    <w:multiLevelType w:val="hybridMultilevel"/>
    <w:tmpl w:val="E60ACC28"/>
    <w:lvl w:ilvl="0" w:tplc="B1F6BDF6">
      <w:start w:val="1"/>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19208C1"/>
    <w:multiLevelType w:val="multilevel"/>
    <w:tmpl w:val="FAC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A7593D"/>
    <w:multiLevelType w:val="hybridMultilevel"/>
    <w:tmpl w:val="344A7EAA"/>
    <w:lvl w:ilvl="0" w:tplc="D1148B08">
      <w:start w:val="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90E2C9F"/>
    <w:multiLevelType w:val="hybridMultilevel"/>
    <w:tmpl w:val="F38CE6A8"/>
    <w:lvl w:ilvl="0" w:tplc="7B7823B6">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E257107"/>
    <w:multiLevelType w:val="hybridMultilevel"/>
    <w:tmpl w:val="E03C032E"/>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F726749"/>
    <w:multiLevelType w:val="hybridMultilevel"/>
    <w:tmpl w:val="4BAA3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0723772"/>
    <w:multiLevelType w:val="hybridMultilevel"/>
    <w:tmpl w:val="98AC7BA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0C127A7"/>
    <w:multiLevelType w:val="hybridMultilevel"/>
    <w:tmpl w:val="C428D256"/>
    <w:lvl w:ilvl="0" w:tplc="82C891FA">
      <w:start w:val="4"/>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60E7971"/>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3">
    <w:nsid w:val="699E111D"/>
    <w:multiLevelType w:val="hybridMultilevel"/>
    <w:tmpl w:val="72EC33F0"/>
    <w:lvl w:ilvl="0" w:tplc="CE18F010">
      <w:start w:val="1"/>
      <w:numFmt w:val="lowerLetter"/>
      <w:lvlText w:val="%1)"/>
      <w:lvlJc w:val="left"/>
      <w:pPr>
        <w:ind w:left="720" w:hanging="360"/>
      </w:pPr>
      <w:rPr>
        <w:rFonts w:ascii="Arial" w:hAnsi="Arial" w:cs="Arial"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E015F"/>
    <w:multiLevelType w:val="hybridMultilevel"/>
    <w:tmpl w:val="7068DDB6"/>
    <w:lvl w:ilvl="0" w:tplc="13087274">
      <w:start w:val="1"/>
      <w:numFmt w:val="lowerLetter"/>
      <w:lvlText w:val="2.%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2F31D10"/>
    <w:multiLevelType w:val="hybridMultilevel"/>
    <w:tmpl w:val="975C4C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3A12591"/>
    <w:multiLevelType w:val="hybridMultilevel"/>
    <w:tmpl w:val="F3FA8156"/>
    <w:lvl w:ilvl="0" w:tplc="E2C2CA86">
      <w:start w:val="1"/>
      <w:numFmt w:val="lowerLetter"/>
      <w:lvlText w:val="1.%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4565152"/>
    <w:multiLevelType w:val="hybridMultilevel"/>
    <w:tmpl w:val="FEB053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55F1FF9"/>
    <w:multiLevelType w:val="multilevel"/>
    <w:tmpl w:val="CED65DEC"/>
    <w:lvl w:ilvl="0">
      <w:start w:val="2"/>
      <w:numFmt w:val="decimal"/>
      <w:lvlText w:val="c.%1)"/>
      <w:lvlJc w:val="left"/>
      <w:pPr>
        <w:tabs>
          <w:tab w:val="num" w:pos="0"/>
        </w:tabs>
        <w:ind w:left="1417" w:hanging="567"/>
      </w:pPr>
      <w:rPr>
        <w:rFonts w:hint="default"/>
        <w:sz w:val="14"/>
        <w:szCs w:val="1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79C126DB"/>
    <w:multiLevelType w:val="hybridMultilevel"/>
    <w:tmpl w:val="15360680"/>
    <w:lvl w:ilvl="0" w:tplc="04100017">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CB328CB"/>
    <w:multiLevelType w:val="hybridMultilevel"/>
    <w:tmpl w:val="BC2EA576"/>
    <w:lvl w:ilvl="0" w:tplc="0EA2C92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E16704F"/>
    <w:multiLevelType w:val="hybridMultilevel"/>
    <w:tmpl w:val="909AEF80"/>
    <w:lvl w:ilvl="0" w:tplc="6DFE2970">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9"/>
  </w:num>
  <w:num w:numId="6">
    <w:abstractNumId w:val="10"/>
  </w:num>
  <w:num w:numId="7">
    <w:abstractNumId w:val="11"/>
  </w:num>
  <w:num w:numId="8">
    <w:abstractNumId w:val="12"/>
  </w:num>
  <w:num w:numId="9">
    <w:abstractNumId w:val="13"/>
  </w:num>
  <w:num w:numId="10">
    <w:abstractNumId w:val="34"/>
  </w:num>
  <w:num w:numId="11">
    <w:abstractNumId w:val="45"/>
  </w:num>
  <w:num w:numId="12">
    <w:abstractNumId w:val="32"/>
  </w:num>
  <w:num w:numId="13">
    <w:abstractNumId w:val="21"/>
  </w:num>
  <w:num w:numId="14">
    <w:abstractNumId w:val="31"/>
  </w:num>
  <w:num w:numId="15">
    <w:abstractNumId w:val="39"/>
  </w:num>
  <w:num w:numId="16">
    <w:abstractNumId w:val="29"/>
  </w:num>
  <w:num w:numId="17">
    <w:abstractNumId w:val="14"/>
  </w:num>
  <w:num w:numId="18">
    <w:abstractNumId w:val="18"/>
  </w:num>
  <w:num w:numId="19">
    <w:abstractNumId w:val="48"/>
  </w:num>
  <w:num w:numId="20">
    <w:abstractNumId w:val="23"/>
  </w:num>
  <w:num w:numId="21">
    <w:abstractNumId w:val="16"/>
  </w:num>
  <w:num w:numId="22">
    <w:abstractNumId w:val="49"/>
  </w:num>
  <w:num w:numId="23">
    <w:abstractNumId w:val="22"/>
  </w:num>
  <w:num w:numId="24">
    <w:abstractNumId w:val="51"/>
  </w:num>
  <w:num w:numId="25">
    <w:abstractNumId w:val="41"/>
  </w:num>
  <w:num w:numId="26">
    <w:abstractNumId w:val="30"/>
  </w:num>
  <w:num w:numId="27">
    <w:abstractNumId w:val="20"/>
  </w:num>
  <w:num w:numId="28">
    <w:abstractNumId w:val="50"/>
  </w:num>
  <w:num w:numId="29">
    <w:abstractNumId w:val="38"/>
  </w:num>
  <w:num w:numId="30">
    <w:abstractNumId w:val="19"/>
  </w:num>
  <w:num w:numId="31">
    <w:abstractNumId w:val="46"/>
  </w:num>
  <w:num w:numId="32">
    <w:abstractNumId w:val="44"/>
  </w:num>
  <w:num w:numId="33">
    <w:abstractNumId w:val="36"/>
  </w:num>
  <w:num w:numId="34">
    <w:abstractNumId w:val="26"/>
  </w:num>
  <w:num w:numId="35">
    <w:abstractNumId w:val="33"/>
  </w:num>
  <w:num w:numId="36">
    <w:abstractNumId w:val="24"/>
  </w:num>
  <w:num w:numId="37">
    <w:abstractNumId w:val="37"/>
  </w:num>
  <w:num w:numId="38">
    <w:abstractNumId w:val="43"/>
  </w:num>
  <w:num w:numId="39">
    <w:abstractNumId w:val="47"/>
  </w:num>
  <w:num w:numId="40">
    <w:abstractNumId w:val="25"/>
  </w:num>
  <w:num w:numId="41">
    <w:abstractNumId w:val="15"/>
  </w:num>
  <w:num w:numId="42">
    <w:abstractNumId w:val="40"/>
  </w:num>
  <w:num w:numId="43">
    <w:abstractNumId w:val="27"/>
  </w:num>
  <w:num w:numId="44">
    <w:abstractNumId w:val="42"/>
  </w:num>
  <w:num w:numId="45">
    <w:abstractNumId w:val="28"/>
  </w:num>
  <w:num w:numId="46">
    <w:abstractNumId w:val="35"/>
  </w:num>
  <w:num w:numId="47">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hideSpellingErrors/>
  <w:hideGrammaticalErrors/>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67F5"/>
    <w:rsid w:val="00022331"/>
    <w:rsid w:val="00023AC1"/>
    <w:rsid w:val="00040BF7"/>
    <w:rsid w:val="00046C5C"/>
    <w:rsid w:val="000576F3"/>
    <w:rsid w:val="0007645F"/>
    <w:rsid w:val="00076DCA"/>
    <w:rsid w:val="00081A83"/>
    <w:rsid w:val="00091B17"/>
    <w:rsid w:val="000953DC"/>
    <w:rsid w:val="000956C6"/>
    <w:rsid w:val="00096049"/>
    <w:rsid w:val="000A7B33"/>
    <w:rsid w:val="000B2C5A"/>
    <w:rsid w:val="000B5314"/>
    <w:rsid w:val="000C665E"/>
    <w:rsid w:val="000D5A03"/>
    <w:rsid w:val="000E5FBC"/>
    <w:rsid w:val="000F63DD"/>
    <w:rsid w:val="00104192"/>
    <w:rsid w:val="00121BF6"/>
    <w:rsid w:val="00123A59"/>
    <w:rsid w:val="0016700E"/>
    <w:rsid w:val="001752F0"/>
    <w:rsid w:val="001B0E55"/>
    <w:rsid w:val="001D3A2B"/>
    <w:rsid w:val="001D56C2"/>
    <w:rsid w:val="001D65C4"/>
    <w:rsid w:val="001E112E"/>
    <w:rsid w:val="001E270D"/>
    <w:rsid w:val="001E6553"/>
    <w:rsid w:val="001F35A9"/>
    <w:rsid w:val="001F77A2"/>
    <w:rsid w:val="0020289E"/>
    <w:rsid w:val="00203C4C"/>
    <w:rsid w:val="00260056"/>
    <w:rsid w:val="00260313"/>
    <w:rsid w:val="00265A71"/>
    <w:rsid w:val="00270DA2"/>
    <w:rsid w:val="00276EC6"/>
    <w:rsid w:val="00295BF9"/>
    <w:rsid w:val="002A21BC"/>
    <w:rsid w:val="002C169E"/>
    <w:rsid w:val="002C4D38"/>
    <w:rsid w:val="002D50E9"/>
    <w:rsid w:val="002E43BE"/>
    <w:rsid w:val="002E613C"/>
    <w:rsid w:val="00316FAD"/>
    <w:rsid w:val="00324820"/>
    <w:rsid w:val="00350D7E"/>
    <w:rsid w:val="00365964"/>
    <w:rsid w:val="0036728A"/>
    <w:rsid w:val="00384132"/>
    <w:rsid w:val="003A443E"/>
    <w:rsid w:val="003B3636"/>
    <w:rsid w:val="003B6EC4"/>
    <w:rsid w:val="003C335D"/>
    <w:rsid w:val="003E60D1"/>
    <w:rsid w:val="003E7810"/>
    <w:rsid w:val="004019BC"/>
    <w:rsid w:val="004147F6"/>
    <w:rsid w:val="004234D1"/>
    <w:rsid w:val="004250FA"/>
    <w:rsid w:val="00467D34"/>
    <w:rsid w:val="00482818"/>
    <w:rsid w:val="004A0F9E"/>
    <w:rsid w:val="004A4D89"/>
    <w:rsid w:val="004A73A7"/>
    <w:rsid w:val="004C51E2"/>
    <w:rsid w:val="004E3C5F"/>
    <w:rsid w:val="004E7547"/>
    <w:rsid w:val="004F666A"/>
    <w:rsid w:val="00516CEA"/>
    <w:rsid w:val="005178B4"/>
    <w:rsid w:val="005309A4"/>
    <w:rsid w:val="0058406C"/>
    <w:rsid w:val="005843D5"/>
    <w:rsid w:val="00593C22"/>
    <w:rsid w:val="005B2BE4"/>
    <w:rsid w:val="005B330A"/>
    <w:rsid w:val="005B3B08"/>
    <w:rsid w:val="005C49E6"/>
    <w:rsid w:val="005D19A5"/>
    <w:rsid w:val="005D6B32"/>
    <w:rsid w:val="005E2911"/>
    <w:rsid w:val="005E2955"/>
    <w:rsid w:val="005E316F"/>
    <w:rsid w:val="005F1C74"/>
    <w:rsid w:val="00625142"/>
    <w:rsid w:val="00635C8F"/>
    <w:rsid w:val="0064014A"/>
    <w:rsid w:val="006508A9"/>
    <w:rsid w:val="006562AC"/>
    <w:rsid w:val="006879D2"/>
    <w:rsid w:val="006950BA"/>
    <w:rsid w:val="006A5E21"/>
    <w:rsid w:val="006B1A8A"/>
    <w:rsid w:val="006B430C"/>
    <w:rsid w:val="006B4D39"/>
    <w:rsid w:val="006B6ABE"/>
    <w:rsid w:val="006E0869"/>
    <w:rsid w:val="006F3D34"/>
    <w:rsid w:val="007049B0"/>
    <w:rsid w:val="007138D9"/>
    <w:rsid w:val="00726DD4"/>
    <w:rsid w:val="00730E00"/>
    <w:rsid w:val="00733F1B"/>
    <w:rsid w:val="007519E3"/>
    <w:rsid w:val="00766402"/>
    <w:rsid w:val="00773DB9"/>
    <w:rsid w:val="007813A7"/>
    <w:rsid w:val="00796224"/>
    <w:rsid w:val="007A6DCB"/>
    <w:rsid w:val="007B50B2"/>
    <w:rsid w:val="007F1306"/>
    <w:rsid w:val="008154AA"/>
    <w:rsid w:val="008174F4"/>
    <w:rsid w:val="00831024"/>
    <w:rsid w:val="00835903"/>
    <w:rsid w:val="008473A3"/>
    <w:rsid w:val="00847D9E"/>
    <w:rsid w:val="008677F3"/>
    <w:rsid w:val="00877F9C"/>
    <w:rsid w:val="008861C6"/>
    <w:rsid w:val="00891992"/>
    <w:rsid w:val="0089654F"/>
    <w:rsid w:val="00897898"/>
    <w:rsid w:val="008C011A"/>
    <w:rsid w:val="008C734C"/>
    <w:rsid w:val="008D2FC6"/>
    <w:rsid w:val="008D4069"/>
    <w:rsid w:val="008E3A62"/>
    <w:rsid w:val="008F12E6"/>
    <w:rsid w:val="00900583"/>
    <w:rsid w:val="0091448B"/>
    <w:rsid w:val="00923F3F"/>
    <w:rsid w:val="00934658"/>
    <w:rsid w:val="00936F5C"/>
    <w:rsid w:val="00960D92"/>
    <w:rsid w:val="009644B4"/>
    <w:rsid w:val="00973E8F"/>
    <w:rsid w:val="00987D0E"/>
    <w:rsid w:val="009E204E"/>
    <w:rsid w:val="009F6EA4"/>
    <w:rsid w:val="00A236CE"/>
    <w:rsid w:val="00A23B3E"/>
    <w:rsid w:val="00A30CBB"/>
    <w:rsid w:val="00A4487C"/>
    <w:rsid w:val="00A46950"/>
    <w:rsid w:val="00A76A7A"/>
    <w:rsid w:val="00A81E5A"/>
    <w:rsid w:val="00AA2252"/>
    <w:rsid w:val="00AA5F93"/>
    <w:rsid w:val="00AC4B90"/>
    <w:rsid w:val="00AE5CFF"/>
    <w:rsid w:val="00B05729"/>
    <w:rsid w:val="00B2599F"/>
    <w:rsid w:val="00B32C28"/>
    <w:rsid w:val="00B4283F"/>
    <w:rsid w:val="00B510DC"/>
    <w:rsid w:val="00B6106F"/>
    <w:rsid w:val="00B64AE6"/>
    <w:rsid w:val="00B80BA0"/>
    <w:rsid w:val="00B84151"/>
    <w:rsid w:val="00B86528"/>
    <w:rsid w:val="00B91406"/>
    <w:rsid w:val="00BA4F12"/>
    <w:rsid w:val="00BB116C"/>
    <w:rsid w:val="00BB5C44"/>
    <w:rsid w:val="00BB639E"/>
    <w:rsid w:val="00BC029D"/>
    <w:rsid w:val="00BC09F5"/>
    <w:rsid w:val="00BD116C"/>
    <w:rsid w:val="00BF14E6"/>
    <w:rsid w:val="00BF74E1"/>
    <w:rsid w:val="00C03658"/>
    <w:rsid w:val="00C36F51"/>
    <w:rsid w:val="00C427DB"/>
    <w:rsid w:val="00C478C0"/>
    <w:rsid w:val="00C47D53"/>
    <w:rsid w:val="00C60A33"/>
    <w:rsid w:val="00C64D4B"/>
    <w:rsid w:val="00C7137F"/>
    <w:rsid w:val="00C7376E"/>
    <w:rsid w:val="00C85BBF"/>
    <w:rsid w:val="00C92169"/>
    <w:rsid w:val="00CA04F3"/>
    <w:rsid w:val="00CB46E2"/>
    <w:rsid w:val="00CC764A"/>
    <w:rsid w:val="00CD2288"/>
    <w:rsid w:val="00CD3E4F"/>
    <w:rsid w:val="00CD4E74"/>
    <w:rsid w:val="00CD58B5"/>
    <w:rsid w:val="00CD7D47"/>
    <w:rsid w:val="00CE03DE"/>
    <w:rsid w:val="00CE4719"/>
    <w:rsid w:val="00CF449A"/>
    <w:rsid w:val="00D16A6D"/>
    <w:rsid w:val="00D22589"/>
    <w:rsid w:val="00D27DB2"/>
    <w:rsid w:val="00D3127B"/>
    <w:rsid w:val="00D37A28"/>
    <w:rsid w:val="00D46688"/>
    <w:rsid w:val="00D509A5"/>
    <w:rsid w:val="00D62997"/>
    <w:rsid w:val="00D64744"/>
    <w:rsid w:val="00D92A41"/>
    <w:rsid w:val="00D93877"/>
    <w:rsid w:val="00D96D42"/>
    <w:rsid w:val="00DA7329"/>
    <w:rsid w:val="00DE4996"/>
    <w:rsid w:val="00E0264E"/>
    <w:rsid w:val="00E42676"/>
    <w:rsid w:val="00E4302F"/>
    <w:rsid w:val="00E4504B"/>
    <w:rsid w:val="00E621B7"/>
    <w:rsid w:val="00E92B30"/>
    <w:rsid w:val="00EA7AE4"/>
    <w:rsid w:val="00EB216B"/>
    <w:rsid w:val="00EB45DC"/>
    <w:rsid w:val="00F1518A"/>
    <w:rsid w:val="00F21DA1"/>
    <w:rsid w:val="00F26DE7"/>
    <w:rsid w:val="00F31405"/>
    <w:rsid w:val="00F351F0"/>
    <w:rsid w:val="00F51F37"/>
    <w:rsid w:val="00F575CF"/>
    <w:rsid w:val="00F60F74"/>
    <w:rsid w:val="00F62D30"/>
    <w:rsid w:val="00F62F53"/>
    <w:rsid w:val="00F64EB3"/>
    <w:rsid w:val="00F666C1"/>
    <w:rsid w:val="00F672A2"/>
    <w:rsid w:val="00F83C96"/>
    <w:rsid w:val="00F85AE2"/>
    <w:rsid w:val="00F9449A"/>
    <w:rsid w:val="00F95202"/>
    <w:rsid w:val="00FB3543"/>
    <w:rsid w:val="00FC273A"/>
    <w:rsid w:val="00FD13F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997"/>
    <w:pPr>
      <w:suppressAutoHyphens/>
      <w:spacing w:before="120" w:after="120"/>
    </w:pPr>
    <w:rPr>
      <w:rFonts w:eastAsia="Calibri"/>
      <w:color w:val="00000A"/>
      <w:kern w:val="1"/>
      <w:sz w:val="24"/>
      <w:szCs w:val="22"/>
      <w:lang w:bidi="it-IT"/>
    </w:rPr>
  </w:style>
  <w:style w:type="paragraph" w:styleId="Titolo1">
    <w:name w:val="heading 1"/>
    <w:basedOn w:val="Normale"/>
    <w:qFormat/>
    <w:rsid w:val="00796224"/>
    <w:pPr>
      <w:keepNext/>
      <w:spacing w:before="360"/>
      <w:outlineLvl w:val="0"/>
    </w:pPr>
    <w:rPr>
      <w:rFonts w:eastAsia="font383"/>
      <w:b/>
      <w:bCs/>
      <w:smallCaps/>
      <w:szCs w:val="28"/>
    </w:rPr>
  </w:style>
  <w:style w:type="paragraph" w:styleId="Titolo2">
    <w:name w:val="heading 2"/>
    <w:basedOn w:val="Normale"/>
    <w:qFormat/>
    <w:rsid w:val="00796224"/>
    <w:pPr>
      <w:keepNext/>
      <w:outlineLvl w:val="1"/>
    </w:pPr>
    <w:rPr>
      <w:rFonts w:eastAsia="font383"/>
      <w:b/>
      <w:bCs/>
      <w:szCs w:val="26"/>
    </w:rPr>
  </w:style>
  <w:style w:type="paragraph" w:styleId="Titolo3">
    <w:name w:val="heading 3"/>
    <w:basedOn w:val="Normale"/>
    <w:qFormat/>
    <w:rsid w:val="00796224"/>
    <w:pPr>
      <w:keepNext/>
      <w:outlineLvl w:val="2"/>
    </w:pPr>
    <w:rPr>
      <w:rFonts w:eastAsia="font383"/>
      <w:bCs/>
      <w:i/>
    </w:rPr>
  </w:style>
  <w:style w:type="paragraph" w:styleId="Titolo4">
    <w:name w:val="heading 4"/>
    <w:basedOn w:val="Normale"/>
    <w:qFormat/>
    <w:rsid w:val="00796224"/>
    <w:pPr>
      <w:keepNext/>
      <w:outlineLvl w:val="3"/>
    </w:pPr>
    <w:rPr>
      <w:rFonts w:eastAsia="font3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96224"/>
  </w:style>
  <w:style w:type="character" w:customStyle="1" w:styleId="Titolo1Carattere">
    <w:name w:val="Titolo 1 Carattere"/>
    <w:rsid w:val="00796224"/>
    <w:rPr>
      <w:rFonts w:ascii="Times New Roman" w:eastAsia="font383" w:hAnsi="Times New Roman" w:cs="Times New Roman"/>
      <w:b/>
      <w:bCs/>
      <w:smallCaps/>
      <w:sz w:val="24"/>
      <w:szCs w:val="28"/>
      <w:lang w:eastAsia="it-IT" w:bidi="it-IT"/>
    </w:rPr>
  </w:style>
  <w:style w:type="character" w:customStyle="1" w:styleId="Titolo2Carattere">
    <w:name w:val="Titolo 2 Carattere"/>
    <w:rsid w:val="00796224"/>
    <w:rPr>
      <w:rFonts w:ascii="Times New Roman" w:eastAsia="font383" w:hAnsi="Times New Roman" w:cs="Times New Roman"/>
      <w:b/>
      <w:bCs/>
      <w:sz w:val="24"/>
      <w:szCs w:val="26"/>
      <w:lang w:eastAsia="it-IT" w:bidi="it-IT"/>
    </w:rPr>
  </w:style>
  <w:style w:type="character" w:customStyle="1" w:styleId="Titolo3Carattere">
    <w:name w:val="Titolo 3 Carattere"/>
    <w:rsid w:val="00796224"/>
    <w:rPr>
      <w:rFonts w:ascii="Times New Roman" w:eastAsia="font383" w:hAnsi="Times New Roman" w:cs="Times New Roman"/>
      <w:bCs/>
      <w:i/>
      <w:sz w:val="24"/>
      <w:lang w:eastAsia="it-IT" w:bidi="it-IT"/>
    </w:rPr>
  </w:style>
  <w:style w:type="character" w:customStyle="1" w:styleId="Titolo4Carattere">
    <w:name w:val="Titolo 4 Carattere"/>
    <w:rsid w:val="00796224"/>
    <w:rPr>
      <w:rFonts w:ascii="Times New Roman" w:eastAsia="font383" w:hAnsi="Times New Roman" w:cs="Times New Roman"/>
      <w:bCs/>
      <w:iCs/>
      <w:sz w:val="24"/>
      <w:lang w:eastAsia="it-IT" w:bidi="it-IT"/>
    </w:rPr>
  </w:style>
  <w:style w:type="character" w:customStyle="1" w:styleId="NormalBoldChar">
    <w:name w:val="NormalBold Char"/>
    <w:rsid w:val="00796224"/>
    <w:rPr>
      <w:rFonts w:ascii="Times New Roman" w:eastAsia="Times New Roman" w:hAnsi="Times New Roman" w:cs="Times New Roman"/>
      <w:b/>
      <w:sz w:val="24"/>
      <w:lang w:eastAsia="it-IT" w:bidi="it-IT"/>
    </w:rPr>
  </w:style>
  <w:style w:type="character" w:customStyle="1" w:styleId="DeltaViewInsertion">
    <w:name w:val="DeltaView Insertion"/>
    <w:rsid w:val="00796224"/>
    <w:rPr>
      <w:b/>
      <w:i/>
      <w:spacing w:val="0"/>
    </w:rPr>
  </w:style>
  <w:style w:type="character" w:customStyle="1" w:styleId="PidipaginaCarattere">
    <w:name w:val="Piè di pagina Carattere"/>
    <w:uiPriority w:val="99"/>
    <w:rsid w:val="0079622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9622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96224"/>
    <w:rPr>
      <w:shd w:val="clear" w:color="auto" w:fill="FFFFFF"/>
      <w:vertAlign w:val="superscript"/>
    </w:rPr>
  </w:style>
  <w:style w:type="character" w:customStyle="1" w:styleId="IntestazioneCarattere">
    <w:name w:val="Intestazione Carattere"/>
    <w:rsid w:val="00796224"/>
    <w:rPr>
      <w:rFonts w:ascii="Times New Roman" w:eastAsia="Calibri" w:hAnsi="Times New Roman" w:cs="Times New Roman"/>
      <w:sz w:val="24"/>
      <w:lang w:eastAsia="it-IT" w:bidi="it-IT"/>
    </w:rPr>
  </w:style>
  <w:style w:type="character" w:customStyle="1" w:styleId="TestofumettoCarattere">
    <w:name w:val="Testo fumetto Carattere"/>
    <w:rsid w:val="00796224"/>
    <w:rPr>
      <w:rFonts w:ascii="Tahoma" w:eastAsia="Calibri" w:hAnsi="Tahoma" w:cs="Tahoma"/>
      <w:sz w:val="16"/>
      <w:szCs w:val="16"/>
      <w:lang w:eastAsia="it-IT" w:bidi="it-IT"/>
    </w:rPr>
  </w:style>
  <w:style w:type="character" w:styleId="Collegamentoipertestuale">
    <w:name w:val="Hyperlink"/>
    <w:rsid w:val="00796224"/>
    <w:rPr>
      <w:color w:val="0000FF"/>
      <w:u w:val="single"/>
    </w:rPr>
  </w:style>
  <w:style w:type="character" w:customStyle="1" w:styleId="ListLabel1">
    <w:name w:val="ListLabel 1"/>
    <w:rsid w:val="00796224"/>
    <w:rPr>
      <w:color w:val="000000"/>
    </w:rPr>
  </w:style>
  <w:style w:type="character" w:customStyle="1" w:styleId="ListLabel2">
    <w:name w:val="ListLabel 2"/>
    <w:rsid w:val="00796224"/>
    <w:rPr>
      <w:sz w:val="16"/>
      <w:szCs w:val="16"/>
    </w:rPr>
  </w:style>
  <w:style w:type="character" w:customStyle="1" w:styleId="ListLabel3">
    <w:name w:val="ListLabel 3"/>
    <w:rsid w:val="00796224"/>
    <w:rPr>
      <w:rFonts w:ascii="Arial" w:hAnsi="Arial"/>
      <w:b/>
      <w:i w:val="0"/>
      <w:sz w:val="15"/>
    </w:rPr>
  </w:style>
  <w:style w:type="character" w:customStyle="1" w:styleId="ListLabel4">
    <w:name w:val="ListLabel 4"/>
    <w:rsid w:val="00796224"/>
    <w:rPr>
      <w:i w:val="0"/>
    </w:rPr>
  </w:style>
  <w:style w:type="character" w:customStyle="1" w:styleId="ListLabel5">
    <w:name w:val="ListLabel 5"/>
    <w:rsid w:val="00796224"/>
    <w:rPr>
      <w:rFonts w:ascii="Arial" w:hAnsi="Arial"/>
      <w:i w:val="0"/>
      <w:sz w:val="15"/>
    </w:rPr>
  </w:style>
  <w:style w:type="character" w:customStyle="1" w:styleId="ListLabel6">
    <w:name w:val="ListLabel 6"/>
    <w:rsid w:val="00796224"/>
    <w:rPr>
      <w:color w:val="000000"/>
    </w:rPr>
  </w:style>
  <w:style w:type="character" w:customStyle="1" w:styleId="ListLabel7">
    <w:name w:val="ListLabel 7"/>
    <w:rsid w:val="00796224"/>
    <w:rPr>
      <w:rFonts w:eastAsia="Calibri" w:cs="Arial"/>
      <w:b w:val="0"/>
      <w:color w:val="00000A"/>
    </w:rPr>
  </w:style>
  <w:style w:type="character" w:customStyle="1" w:styleId="ListLabel8">
    <w:name w:val="ListLabel 8"/>
    <w:rsid w:val="00796224"/>
    <w:rPr>
      <w:rFonts w:cs="Courier New"/>
    </w:rPr>
  </w:style>
  <w:style w:type="character" w:customStyle="1" w:styleId="ListLabel9">
    <w:name w:val="ListLabel 9"/>
    <w:rsid w:val="00796224"/>
    <w:rPr>
      <w:rFonts w:cs="Courier New"/>
    </w:rPr>
  </w:style>
  <w:style w:type="character" w:customStyle="1" w:styleId="ListLabel10">
    <w:name w:val="ListLabel 10"/>
    <w:rsid w:val="00796224"/>
    <w:rPr>
      <w:rFonts w:cs="Courier New"/>
    </w:rPr>
  </w:style>
  <w:style w:type="character" w:customStyle="1" w:styleId="ListLabel11">
    <w:name w:val="ListLabel 11"/>
    <w:rsid w:val="00796224"/>
    <w:rPr>
      <w:rFonts w:eastAsia="Calibri" w:cs="Arial"/>
    </w:rPr>
  </w:style>
  <w:style w:type="character" w:customStyle="1" w:styleId="ListLabel12">
    <w:name w:val="ListLabel 12"/>
    <w:rsid w:val="00796224"/>
    <w:rPr>
      <w:rFonts w:cs="Courier New"/>
    </w:rPr>
  </w:style>
  <w:style w:type="character" w:customStyle="1" w:styleId="ListLabel13">
    <w:name w:val="ListLabel 13"/>
    <w:rsid w:val="00796224"/>
    <w:rPr>
      <w:rFonts w:cs="Courier New"/>
    </w:rPr>
  </w:style>
  <w:style w:type="character" w:customStyle="1" w:styleId="ListLabel14">
    <w:name w:val="ListLabel 14"/>
    <w:rsid w:val="00796224"/>
    <w:rPr>
      <w:rFonts w:cs="Courier New"/>
    </w:rPr>
  </w:style>
  <w:style w:type="character" w:customStyle="1" w:styleId="ListLabel15">
    <w:name w:val="ListLabel 15"/>
    <w:rsid w:val="00796224"/>
    <w:rPr>
      <w:rFonts w:eastAsia="Calibri" w:cs="Arial"/>
      <w:color w:val="FF0000"/>
    </w:rPr>
  </w:style>
  <w:style w:type="character" w:customStyle="1" w:styleId="ListLabel16">
    <w:name w:val="ListLabel 16"/>
    <w:rsid w:val="00796224"/>
    <w:rPr>
      <w:rFonts w:cs="Courier New"/>
    </w:rPr>
  </w:style>
  <w:style w:type="character" w:customStyle="1" w:styleId="ListLabel17">
    <w:name w:val="ListLabel 17"/>
    <w:rsid w:val="00796224"/>
    <w:rPr>
      <w:rFonts w:cs="Courier New"/>
    </w:rPr>
  </w:style>
  <w:style w:type="character" w:customStyle="1" w:styleId="ListLabel18">
    <w:name w:val="ListLabel 18"/>
    <w:rsid w:val="00796224"/>
    <w:rPr>
      <w:rFonts w:cs="Courier New"/>
    </w:rPr>
  </w:style>
  <w:style w:type="character" w:customStyle="1" w:styleId="ListLabel19">
    <w:name w:val="ListLabel 19"/>
    <w:rsid w:val="00796224"/>
    <w:rPr>
      <w:rFonts w:cs="Courier New"/>
    </w:rPr>
  </w:style>
  <w:style w:type="character" w:customStyle="1" w:styleId="ListLabel20">
    <w:name w:val="ListLabel 20"/>
    <w:rsid w:val="00796224"/>
    <w:rPr>
      <w:rFonts w:cs="Courier New"/>
    </w:rPr>
  </w:style>
  <w:style w:type="character" w:customStyle="1" w:styleId="ListLabel21">
    <w:name w:val="ListLabel 21"/>
    <w:rsid w:val="00796224"/>
    <w:rPr>
      <w:rFonts w:cs="Courier New"/>
    </w:rPr>
  </w:style>
  <w:style w:type="character" w:customStyle="1" w:styleId="Caratterenotaapidipagina">
    <w:name w:val="Carattere nota a piè di pagina"/>
    <w:rsid w:val="00796224"/>
  </w:style>
  <w:style w:type="character" w:styleId="Rimandonotaapidipagina">
    <w:name w:val="footnote reference"/>
    <w:rsid w:val="00796224"/>
    <w:rPr>
      <w:vertAlign w:val="superscript"/>
    </w:rPr>
  </w:style>
  <w:style w:type="character" w:styleId="Rimandonotadichiusura">
    <w:name w:val="endnote reference"/>
    <w:rsid w:val="00796224"/>
    <w:rPr>
      <w:vertAlign w:val="superscript"/>
    </w:rPr>
  </w:style>
  <w:style w:type="character" w:customStyle="1" w:styleId="Caratterenotadichiusura">
    <w:name w:val="Carattere nota di chiusura"/>
    <w:rsid w:val="00796224"/>
  </w:style>
  <w:style w:type="character" w:customStyle="1" w:styleId="ListLabel22">
    <w:name w:val="ListLabel 22"/>
    <w:rsid w:val="00796224"/>
    <w:rPr>
      <w:sz w:val="16"/>
      <w:szCs w:val="16"/>
    </w:rPr>
  </w:style>
  <w:style w:type="character" w:customStyle="1" w:styleId="ListLabel23">
    <w:name w:val="ListLabel 23"/>
    <w:rsid w:val="00796224"/>
    <w:rPr>
      <w:rFonts w:ascii="Arial" w:hAnsi="Arial" w:cs="Symbol"/>
      <w:sz w:val="15"/>
    </w:rPr>
  </w:style>
  <w:style w:type="character" w:customStyle="1" w:styleId="ListLabel24">
    <w:name w:val="ListLabel 24"/>
    <w:rsid w:val="00796224"/>
    <w:rPr>
      <w:rFonts w:ascii="Arial" w:hAnsi="Arial"/>
      <w:b/>
      <w:i w:val="0"/>
      <w:sz w:val="15"/>
    </w:rPr>
  </w:style>
  <w:style w:type="character" w:customStyle="1" w:styleId="ListLabel25">
    <w:name w:val="ListLabel 25"/>
    <w:rsid w:val="00796224"/>
    <w:rPr>
      <w:rFonts w:ascii="Arial" w:hAnsi="Arial"/>
      <w:i w:val="0"/>
      <w:sz w:val="15"/>
    </w:rPr>
  </w:style>
  <w:style w:type="character" w:customStyle="1" w:styleId="ListLabel26">
    <w:name w:val="ListLabel 26"/>
    <w:rsid w:val="00796224"/>
    <w:rPr>
      <w:rFonts w:ascii="Arial" w:hAnsi="Arial" w:cs="Symbol"/>
      <w:sz w:val="15"/>
    </w:rPr>
  </w:style>
  <w:style w:type="character" w:customStyle="1" w:styleId="ListLabel27">
    <w:name w:val="ListLabel 27"/>
    <w:rsid w:val="00796224"/>
    <w:rPr>
      <w:rFonts w:ascii="Arial" w:hAnsi="Arial" w:cs="Courier New"/>
      <w:sz w:val="14"/>
    </w:rPr>
  </w:style>
  <w:style w:type="character" w:customStyle="1" w:styleId="ListLabel28">
    <w:name w:val="ListLabel 28"/>
    <w:rsid w:val="00796224"/>
    <w:rPr>
      <w:rFonts w:cs="Courier New"/>
    </w:rPr>
  </w:style>
  <w:style w:type="character" w:customStyle="1" w:styleId="ListLabel29">
    <w:name w:val="ListLabel 29"/>
    <w:rsid w:val="00796224"/>
    <w:rPr>
      <w:rFonts w:cs="Wingdings"/>
    </w:rPr>
  </w:style>
  <w:style w:type="character" w:customStyle="1" w:styleId="ListLabel30">
    <w:name w:val="ListLabel 30"/>
    <w:rsid w:val="00796224"/>
    <w:rPr>
      <w:rFonts w:cs="Symbol"/>
    </w:rPr>
  </w:style>
  <w:style w:type="character" w:customStyle="1" w:styleId="ListLabel31">
    <w:name w:val="ListLabel 31"/>
    <w:rsid w:val="00796224"/>
    <w:rPr>
      <w:rFonts w:cs="Courier New"/>
    </w:rPr>
  </w:style>
  <w:style w:type="character" w:customStyle="1" w:styleId="ListLabel32">
    <w:name w:val="ListLabel 32"/>
    <w:rsid w:val="00796224"/>
    <w:rPr>
      <w:rFonts w:cs="Wingdings"/>
    </w:rPr>
  </w:style>
  <w:style w:type="character" w:customStyle="1" w:styleId="ListLabel33">
    <w:name w:val="ListLabel 33"/>
    <w:rsid w:val="00796224"/>
    <w:rPr>
      <w:rFonts w:cs="Symbol"/>
    </w:rPr>
  </w:style>
  <w:style w:type="character" w:customStyle="1" w:styleId="ListLabel34">
    <w:name w:val="ListLabel 34"/>
    <w:rsid w:val="00796224"/>
    <w:rPr>
      <w:rFonts w:cs="Courier New"/>
    </w:rPr>
  </w:style>
  <w:style w:type="character" w:customStyle="1" w:styleId="ListLabel35">
    <w:name w:val="ListLabel 35"/>
    <w:rsid w:val="00796224"/>
    <w:rPr>
      <w:rFonts w:cs="Wingdings"/>
    </w:rPr>
  </w:style>
  <w:style w:type="character" w:customStyle="1" w:styleId="ListLabel36">
    <w:name w:val="ListLabel 36"/>
    <w:rsid w:val="00796224"/>
    <w:rPr>
      <w:rFonts w:ascii="Arial" w:hAnsi="Arial" w:cs="Symbol"/>
      <w:sz w:val="15"/>
    </w:rPr>
  </w:style>
  <w:style w:type="character" w:customStyle="1" w:styleId="ListLabel37">
    <w:name w:val="ListLabel 37"/>
    <w:rsid w:val="00796224"/>
    <w:rPr>
      <w:rFonts w:ascii="Arial" w:hAnsi="Arial"/>
      <w:b/>
      <w:i w:val="0"/>
      <w:sz w:val="15"/>
    </w:rPr>
  </w:style>
  <w:style w:type="character" w:customStyle="1" w:styleId="ListLabel38">
    <w:name w:val="ListLabel 38"/>
    <w:rsid w:val="00796224"/>
    <w:rPr>
      <w:rFonts w:ascii="Arial" w:hAnsi="Arial"/>
      <w:i w:val="0"/>
      <w:sz w:val="15"/>
    </w:rPr>
  </w:style>
  <w:style w:type="character" w:customStyle="1" w:styleId="ListLabel39">
    <w:name w:val="ListLabel 39"/>
    <w:rsid w:val="00796224"/>
    <w:rPr>
      <w:rFonts w:ascii="Arial" w:hAnsi="Arial" w:cs="Symbol"/>
      <w:sz w:val="15"/>
    </w:rPr>
  </w:style>
  <w:style w:type="character" w:customStyle="1" w:styleId="ListLabel40">
    <w:name w:val="ListLabel 40"/>
    <w:rsid w:val="00796224"/>
    <w:rPr>
      <w:rFonts w:cs="Courier New"/>
      <w:sz w:val="14"/>
    </w:rPr>
  </w:style>
  <w:style w:type="character" w:customStyle="1" w:styleId="ListLabel41">
    <w:name w:val="ListLabel 41"/>
    <w:rsid w:val="00796224"/>
    <w:rPr>
      <w:rFonts w:cs="Courier New"/>
    </w:rPr>
  </w:style>
  <w:style w:type="character" w:customStyle="1" w:styleId="ListLabel42">
    <w:name w:val="ListLabel 42"/>
    <w:rsid w:val="00796224"/>
    <w:rPr>
      <w:rFonts w:cs="Wingdings"/>
    </w:rPr>
  </w:style>
  <w:style w:type="character" w:customStyle="1" w:styleId="ListLabel43">
    <w:name w:val="ListLabel 43"/>
    <w:rsid w:val="00796224"/>
    <w:rPr>
      <w:rFonts w:cs="Symbol"/>
    </w:rPr>
  </w:style>
  <w:style w:type="character" w:customStyle="1" w:styleId="ListLabel44">
    <w:name w:val="ListLabel 44"/>
    <w:rsid w:val="00796224"/>
    <w:rPr>
      <w:rFonts w:cs="Courier New"/>
    </w:rPr>
  </w:style>
  <w:style w:type="character" w:customStyle="1" w:styleId="ListLabel45">
    <w:name w:val="ListLabel 45"/>
    <w:rsid w:val="00796224"/>
    <w:rPr>
      <w:rFonts w:cs="Wingdings"/>
    </w:rPr>
  </w:style>
  <w:style w:type="character" w:customStyle="1" w:styleId="ListLabel46">
    <w:name w:val="ListLabel 46"/>
    <w:rsid w:val="00796224"/>
    <w:rPr>
      <w:rFonts w:cs="Symbol"/>
    </w:rPr>
  </w:style>
  <w:style w:type="character" w:customStyle="1" w:styleId="ListLabel47">
    <w:name w:val="ListLabel 47"/>
    <w:rsid w:val="00796224"/>
    <w:rPr>
      <w:rFonts w:cs="Courier New"/>
    </w:rPr>
  </w:style>
  <w:style w:type="character" w:customStyle="1" w:styleId="ListLabel48">
    <w:name w:val="ListLabel 48"/>
    <w:rsid w:val="00796224"/>
    <w:rPr>
      <w:rFonts w:cs="Wingdings"/>
    </w:rPr>
  </w:style>
  <w:style w:type="character" w:customStyle="1" w:styleId="ListLabel49">
    <w:name w:val="ListLabel 49"/>
    <w:rsid w:val="00796224"/>
    <w:rPr>
      <w:rFonts w:ascii="Arial" w:hAnsi="Arial" w:cs="Symbol"/>
      <w:sz w:val="15"/>
    </w:rPr>
  </w:style>
  <w:style w:type="character" w:customStyle="1" w:styleId="ListLabel50">
    <w:name w:val="ListLabel 50"/>
    <w:rsid w:val="00796224"/>
    <w:rPr>
      <w:rFonts w:ascii="Arial" w:hAnsi="Arial"/>
      <w:b/>
      <w:i w:val="0"/>
      <w:sz w:val="15"/>
    </w:rPr>
  </w:style>
  <w:style w:type="character" w:customStyle="1" w:styleId="ListLabel51">
    <w:name w:val="ListLabel 51"/>
    <w:rsid w:val="00796224"/>
    <w:rPr>
      <w:rFonts w:ascii="Arial" w:hAnsi="Arial"/>
      <w:i w:val="0"/>
      <w:sz w:val="15"/>
    </w:rPr>
  </w:style>
  <w:style w:type="character" w:customStyle="1" w:styleId="ListLabel52">
    <w:name w:val="ListLabel 52"/>
    <w:rsid w:val="00796224"/>
    <w:rPr>
      <w:rFonts w:ascii="Arial" w:hAnsi="Arial" w:cs="Symbol"/>
      <w:sz w:val="15"/>
    </w:rPr>
  </w:style>
  <w:style w:type="character" w:customStyle="1" w:styleId="ListLabel53">
    <w:name w:val="ListLabel 53"/>
    <w:rsid w:val="00796224"/>
    <w:rPr>
      <w:rFonts w:cs="Courier New"/>
      <w:sz w:val="14"/>
    </w:rPr>
  </w:style>
  <w:style w:type="character" w:customStyle="1" w:styleId="ListLabel54">
    <w:name w:val="ListLabel 54"/>
    <w:rsid w:val="00796224"/>
    <w:rPr>
      <w:rFonts w:cs="Courier New"/>
    </w:rPr>
  </w:style>
  <w:style w:type="character" w:customStyle="1" w:styleId="ListLabel55">
    <w:name w:val="ListLabel 55"/>
    <w:rsid w:val="00796224"/>
    <w:rPr>
      <w:rFonts w:cs="Wingdings"/>
    </w:rPr>
  </w:style>
  <w:style w:type="character" w:customStyle="1" w:styleId="ListLabel56">
    <w:name w:val="ListLabel 56"/>
    <w:rsid w:val="00796224"/>
    <w:rPr>
      <w:rFonts w:cs="Symbol"/>
    </w:rPr>
  </w:style>
  <w:style w:type="character" w:customStyle="1" w:styleId="ListLabel57">
    <w:name w:val="ListLabel 57"/>
    <w:rsid w:val="00796224"/>
    <w:rPr>
      <w:rFonts w:cs="Courier New"/>
    </w:rPr>
  </w:style>
  <w:style w:type="character" w:customStyle="1" w:styleId="ListLabel58">
    <w:name w:val="ListLabel 58"/>
    <w:rsid w:val="00796224"/>
    <w:rPr>
      <w:rFonts w:cs="Wingdings"/>
    </w:rPr>
  </w:style>
  <w:style w:type="character" w:customStyle="1" w:styleId="ListLabel59">
    <w:name w:val="ListLabel 59"/>
    <w:rsid w:val="00796224"/>
    <w:rPr>
      <w:rFonts w:cs="Symbol"/>
    </w:rPr>
  </w:style>
  <w:style w:type="character" w:customStyle="1" w:styleId="ListLabel60">
    <w:name w:val="ListLabel 60"/>
    <w:rsid w:val="00796224"/>
    <w:rPr>
      <w:rFonts w:cs="Courier New"/>
    </w:rPr>
  </w:style>
  <w:style w:type="character" w:customStyle="1" w:styleId="ListLabel61">
    <w:name w:val="ListLabel 61"/>
    <w:rsid w:val="00796224"/>
    <w:rPr>
      <w:rFonts w:cs="Wingdings"/>
    </w:rPr>
  </w:style>
  <w:style w:type="character" w:customStyle="1" w:styleId="ListLabel62">
    <w:name w:val="ListLabel 62"/>
    <w:rsid w:val="00796224"/>
    <w:rPr>
      <w:rFonts w:ascii="Arial" w:hAnsi="Arial" w:cs="Symbol"/>
      <w:sz w:val="15"/>
    </w:rPr>
  </w:style>
  <w:style w:type="character" w:customStyle="1" w:styleId="ListLabel63">
    <w:name w:val="ListLabel 63"/>
    <w:rsid w:val="00796224"/>
    <w:rPr>
      <w:rFonts w:ascii="Arial" w:hAnsi="Arial"/>
      <w:b/>
      <w:i w:val="0"/>
      <w:sz w:val="15"/>
    </w:rPr>
  </w:style>
  <w:style w:type="character" w:customStyle="1" w:styleId="ListLabel64">
    <w:name w:val="ListLabel 64"/>
    <w:rsid w:val="00796224"/>
    <w:rPr>
      <w:rFonts w:ascii="Arial" w:hAnsi="Arial"/>
      <w:i w:val="0"/>
      <w:sz w:val="15"/>
    </w:rPr>
  </w:style>
  <w:style w:type="character" w:customStyle="1" w:styleId="ListLabel65">
    <w:name w:val="ListLabel 65"/>
    <w:rsid w:val="00796224"/>
    <w:rPr>
      <w:rFonts w:ascii="Arial" w:hAnsi="Arial" w:cs="Symbol"/>
      <w:sz w:val="15"/>
    </w:rPr>
  </w:style>
  <w:style w:type="character" w:customStyle="1" w:styleId="ListLabel66">
    <w:name w:val="ListLabel 66"/>
    <w:rsid w:val="00796224"/>
    <w:rPr>
      <w:rFonts w:cs="Courier New"/>
      <w:sz w:val="14"/>
    </w:rPr>
  </w:style>
  <w:style w:type="character" w:customStyle="1" w:styleId="ListLabel67">
    <w:name w:val="ListLabel 67"/>
    <w:rsid w:val="00796224"/>
    <w:rPr>
      <w:rFonts w:cs="Courier New"/>
    </w:rPr>
  </w:style>
  <w:style w:type="character" w:customStyle="1" w:styleId="ListLabel68">
    <w:name w:val="ListLabel 68"/>
    <w:rsid w:val="00796224"/>
    <w:rPr>
      <w:rFonts w:cs="Wingdings"/>
    </w:rPr>
  </w:style>
  <w:style w:type="character" w:customStyle="1" w:styleId="ListLabel69">
    <w:name w:val="ListLabel 69"/>
    <w:rsid w:val="00796224"/>
    <w:rPr>
      <w:rFonts w:cs="Symbol"/>
    </w:rPr>
  </w:style>
  <w:style w:type="character" w:customStyle="1" w:styleId="ListLabel70">
    <w:name w:val="ListLabel 70"/>
    <w:rsid w:val="00796224"/>
    <w:rPr>
      <w:rFonts w:cs="Courier New"/>
    </w:rPr>
  </w:style>
  <w:style w:type="character" w:customStyle="1" w:styleId="ListLabel71">
    <w:name w:val="ListLabel 71"/>
    <w:rsid w:val="00796224"/>
    <w:rPr>
      <w:rFonts w:cs="Wingdings"/>
    </w:rPr>
  </w:style>
  <w:style w:type="character" w:customStyle="1" w:styleId="ListLabel72">
    <w:name w:val="ListLabel 72"/>
    <w:rsid w:val="00796224"/>
    <w:rPr>
      <w:rFonts w:cs="Symbol"/>
    </w:rPr>
  </w:style>
  <w:style w:type="character" w:customStyle="1" w:styleId="ListLabel73">
    <w:name w:val="ListLabel 73"/>
    <w:rsid w:val="00796224"/>
    <w:rPr>
      <w:rFonts w:cs="Courier New"/>
    </w:rPr>
  </w:style>
  <w:style w:type="character" w:customStyle="1" w:styleId="ListLabel74">
    <w:name w:val="ListLabel 74"/>
    <w:rsid w:val="00796224"/>
    <w:rPr>
      <w:rFonts w:cs="Wingdings"/>
    </w:rPr>
  </w:style>
  <w:style w:type="paragraph" w:customStyle="1" w:styleId="Titolo10">
    <w:name w:val="Titolo1"/>
    <w:basedOn w:val="Normale"/>
    <w:next w:val="Corpodeltesto"/>
    <w:rsid w:val="00796224"/>
    <w:pPr>
      <w:keepNext/>
      <w:spacing w:before="240"/>
    </w:pPr>
    <w:rPr>
      <w:rFonts w:ascii="Liberation Sans" w:eastAsia="Arial Unicode MS" w:hAnsi="Liberation Sans" w:cs="Mangal"/>
      <w:sz w:val="28"/>
      <w:szCs w:val="28"/>
    </w:rPr>
  </w:style>
  <w:style w:type="paragraph" w:styleId="Corpodeltesto">
    <w:name w:val="Body Text"/>
    <w:basedOn w:val="Normale"/>
    <w:rsid w:val="00796224"/>
    <w:pPr>
      <w:spacing w:before="0" w:after="140" w:line="288" w:lineRule="auto"/>
    </w:pPr>
  </w:style>
  <w:style w:type="paragraph" w:styleId="Elenco">
    <w:name w:val="List"/>
    <w:basedOn w:val="Corpodeltesto"/>
    <w:rsid w:val="00796224"/>
    <w:rPr>
      <w:rFonts w:cs="Mangal"/>
    </w:rPr>
  </w:style>
  <w:style w:type="paragraph" w:styleId="Didascalia">
    <w:name w:val="caption"/>
    <w:basedOn w:val="Normale"/>
    <w:qFormat/>
    <w:rsid w:val="00796224"/>
    <w:pPr>
      <w:suppressLineNumbers/>
    </w:pPr>
    <w:rPr>
      <w:rFonts w:cs="Mangal"/>
      <w:i/>
      <w:iCs/>
      <w:szCs w:val="24"/>
    </w:rPr>
  </w:style>
  <w:style w:type="paragraph" w:customStyle="1" w:styleId="Indice">
    <w:name w:val="Indice"/>
    <w:basedOn w:val="Normale"/>
    <w:rsid w:val="00796224"/>
    <w:pPr>
      <w:suppressLineNumbers/>
    </w:pPr>
    <w:rPr>
      <w:rFonts w:cs="Mangal"/>
    </w:rPr>
  </w:style>
  <w:style w:type="paragraph" w:customStyle="1" w:styleId="NormalBold">
    <w:name w:val="NormalBold"/>
    <w:basedOn w:val="Normale"/>
    <w:rsid w:val="00796224"/>
    <w:pPr>
      <w:widowControl w:val="0"/>
      <w:spacing w:before="0" w:after="0"/>
    </w:pPr>
    <w:rPr>
      <w:rFonts w:eastAsia="Times New Roman"/>
      <w:b/>
    </w:rPr>
  </w:style>
  <w:style w:type="paragraph" w:styleId="Pidipagina">
    <w:name w:val="footer"/>
    <w:basedOn w:val="Normale"/>
    <w:uiPriority w:val="99"/>
    <w:rsid w:val="00796224"/>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96224"/>
    <w:pPr>
      <w:spacing w:before="0" w:after="0"/>
      <w:ind w:left="720" w:hanging="720"/>
    </w:pPr>
    <w:rPr>
      <w:sz w:val="20"/>
      <w:szCs w:val="20"/>
    </w:rPr>
  </w:style>
  <w:style w:type="paragraph" w:customStyle="1" w:styleId="Text1">
    <w:name w:val="Text 1"/>
    <w:basedOn w:val="Normale"/>
    <w:rsid w:val="00796224"/>
    <w:pPr>
      <w:ind w:left="850"/>
    </w:pPr>
  </w:style>
  <w:style w:type="paragraph" w:customStyle="1" w:styleId="NormalLeft">
    <w:name w:val="Normal Left"/>
    <w:basedOn w:val="Normale"/>
    <w:rsid w:val="00796224"/>
  </w:style>
  <w:style w:type="paragraph" w:customStyle="1" w:styleId="Tiret0">
    <w:name w:val="Tiret 0"/>
    <w:basedOn w:val="Normale"/>
    <w:rsid w:val="00796224"/>
  </w:style>
  <w:style w:type="paragraph" w:customStyle="1" w:styleId="Tiret1">
    <w:name w:val="Tiret 1"/>
    <w:basedOn w:val="Normale"/>
    <w:rsid w:val="00796224"/>
  </w:style>
  <w:style w:type="paragraph" w:customStyle="1" w:styleId="NumPar1">
    <w:name w:val="NumPar 1"/>
    <w:basedOn w:val="Normale"/>
    <w:rsid w:val="00796224"/>
  </w:style>
  <w:style w:type="paragraph" w:customStyle="1" w:styleId="NumPar2">
    <w:name w:val="NumPar 2"/>
    <w:basedOn w:val="Normale"/>
    <w:rsid w:val="00796224"/>
  </w:style>
  <w:style w:type="paragraph" w:customStyle="1" w:styleId="NumPar3">
    <w:name w:val="NumPar 3"/>
    <w:basedOn w:val="Normale"/>
    <w:rsid w:val="00796224"/>
  </w:style>
  <w:style w:type="paragraph" w:customStyle="1" w:styleId="NumPar4">
    <w:name w:val="NumPar 4"/>
    <w:basedOn w:val="Normale"/>
    <w:rsid w:val="00796224"/>
  </w:style>
  <w:style w:type="paragraph" w:customStyle="1" w:styleId="ChapterTitle">
    <w:name w:val="ChapterTitle"/>
    <w:basedOn w:val="Normale"/>
    <w:rsid w:val="00796224"/>
    <w:pPr>
      <w:keepNext/>
      <w:spacing w:after="360"/>
      <w:jc w:val="center"/>
    </w:pPr>
    <w:rPr>
      <w:b/>
      <w:sz w:val="32"/>
    </w:rPr>
  </w:style>
  <w:style w:type="paragraph" w:customStyle="1" w:styleId="SectionTitle">
    <w:name w:val="SectionTitle"/>
    <w:basedOn w:val="Normale"/>
    <w:rsid w:val="00796224"/>
    <w:pPr>
      <w:keepNext/>
      <w:spacing w:after="360"/>
      <w:jc w:val="center"/>
    </w:pPr>
    <w:rPr>
      <w:b/>
      <w:smallCaps/>
      <w:sz w:val="28"/>
    </w:rPr>
  </w:style>
  <w:style w:type="paragraph" w:customStyle="1" w:styleId="Annexetitre">
    <w:name w:val="Annexe titre"/>
    <w:basedOn w:val="Normale"/>
    <w:rsid w:val="00796224"/>
    <w:pPr>
      <w:jc w:val="center"/>
    </w:pPr>
    <w:rPr>
      <w:b/>
      <w:u w:val="single"/>
    </w:rPr>
  </w:style>
  <w:style w:type="paragraph" w:customStyle="1" w:styleId="Titrearticle">
    <w:name w:val="Titre article"/>
    <w:basedOn w:val="Normale"/>
    <w:rsid w:val="00796224"/>
    <w:pPr>
      <w:keepNext/>
      <w:spacing w:before="360"/>
      <w:jc w:val="center"/>
    </w:pPr>
    <w:rPr>
      <w:i/>
    </w:rPr>
  </w:style>
  <w:style w:type="paragraph" w:styleId="Intestazione">
    <w:name w:val="header"/>
    <w:basedOn w:val="Normale"/>
    <w:rsid w:val="00796224"/>
    <w:pPr>
      <w:tabs>
        <w:tab w:val="center" w:pos="4819"/>
        <w:tab w:val="right" w:pos="9638"/>
      </w:tabs>
      <w:spacing w:before="0" w:after="0"/>
    </w:pPr>
  </w:style>
  <w:style w:type="paragraph" w:customStyle="1" w:styleId="Paragrafoelenco1">
    <w:name w:val="Paragrafo elenco1"/>
    <w:basedOn w:val="Normale"/>
    <w:rsid w:val="00796224"/>
    <w:pPr>
      <w:ind w:left="720"/>
      <w:contextualSpacing/>
    </w:pPr>
  </w:style>
  <w:style w:type="paragraph" w:customStyle="1" w:styleId="Testofumetto1">
    <w:name w:val="Testo fumetto1"/>
    <w:basedOn w:val="Normale"/>
    <w:rsid w:val="00796224"/>
    <w:pPr>
      <w:spacing w:before="0" w:after="0"/>
    </w:pPr>
    <w:rPr>
      <w:rFonts w:ascii="Tahoma" w:hAnsi="Tahoma" w:cs="Tahoma"/>
      <w:sz w:val="16"/>
      <w:szCs w:val="16"/>
    </w:rPr>
  </w:style>
  <w:style w:type="paragraph" w:customStyle="1" w:styleId="NormaleWeb1">
    <w:name w:val="Normale (Web)1"/>
    <w:basedOn w:val="Normale"/>
    <w:rsid w:val="00796224"/>
    <w:pPr>
      <w:spacing w:before="280" w:after="280"/>
    </w:pPr>
    <w:rPr>
      <w:rFonts w:eastAsia="Times New Roman"/>
      <w:szCs w:val="24"/>
      <w:lang w:bidi="ar-SA"/>
    </w:rPr>
  </w:style>
  <w:style w:type="paragraph" w:styleId="Testonotaapidipagina">
    <w:name w:val="footnote text"/>
    <w:basedOn w:val="Normale"/>
    <w:rsid w:val="00796224"/>
  </w:style>
  <w:style w:type="paragraph" w:customStyle="1" w:styleId="Contenutotabella">
    <w:name w:val="Contenuto tabella"/>
    <w:basedOn w:val="Normale"/>
    <w:rsid w:val="00796224"/>
  </w:style>
  <w:style w:type="paragraph" w:customStyle="1" w:styleId="Titolotabella">
    <w:name w:val="Titolo tabella"/>
    <w:basedOn w:val="Contenutotabella"/>
    <w:rsid w:val="00796224"/>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835903"/>
    <w:pPr>
      <w:ind w:left="720"/>
      <w:contextualSpacing/>
    </w:pPr>
  </w:style>
  <w:style w:type="table" w:styleId="Grigliatabella">
    <w:name w:val="Table Grid"/>
    <w:basedOn w:val="Tabellanormale"/>
    <w:uiPriority w:val="59"/>
    <w:rsid w:val="00B61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entro1">
    <w:name w:val="rientro 1"/>
    <w:basedOn w:val="Normale"/>
    <w:rsid w:val="005E2911"/>
    <w:pPr>
      <w:autoSpaceDN w:val="0"/>
      <w:spacing w:before="0" w:after="0"/>
      <w:ind w:left="340" w:hanging="340"/>
      <w:jc w:val="both"/>
      <w:textAlignment w:val="baseline"/>
    </w:pPr>
    <w:rPr>
      <w:rFonts w:eastAsia="Times New Roman"/>
      <w:color w:val="auto"/>
      <w:kern w:val="0"/>
      <w:szCs w:val="20"/>
      <w:lang w:bidi="ar-SA"/>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190C-A1AD-4C58-AC65-D3A89A49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9481</Words>
  <Characters>54046</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63401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Pc Protocollo</cp:lastModifiedBy>
  <cp:revision>2</cp:revision>
  <cp:lastPrinted>2018-10-18T13:23:00Z</cp:lastPrinted>
  <dcterms:created xsi:type="dcterms:W3CDTF">2018-10-18T15:22:00Z</dcterms:created>
  <dcterms:modified xsi:type="dcterms:W3CDTF">2018-10-18T15:22:00Z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